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EA" w:rsidRPr="00F835E9" w:rsidRDefault="008E5EEA" w:rsidP="008E5EEA">
      <w:pPr>
        <w:ind w:left="119"/>
        <w:jc w:val="center"/>
      </w:pPr>
      <w:r w:rsidRPr="00F835E9">
        <w:rPr>
          <w:b/>
          <w:color w:val="000000"/>
        </w:rPr>
        <w:t>МИНИСТЕРСТВО ПРОСВЕЩЕНИЯ РОССИЙСКОЙ ФЕДЕРАЦИИ</w:t>
      </w:r>
    </w:p>
    <w:p w:rsidR="008E5EEA" w:rsidRPr="00F835E9" w:rsidRDefault="008E5EEA" w:rsidP="008E5EEA">
      <w:pPr>
        <w:ind w:left="119"/>
        <w:jc w:val="center"/>
      </w:pPr>
      <w:r w:rsidRPr="00F835E9">
        <w:rPr>
          <w:b/>
          <w:color w:val="000000"/>
        </w:rPr>
        <w:t>‌</w:t>
      </w:r>
      <w:bookmarkStart w:id="0" w:name="0ff8209f-a031-4e38-b2e9-77222347598e"/>
      <w:r w:rsidRPr="00F835E9">
        <w:rPr>
          <w:b/>
          <w:color w:val="000000"/>
        </w:rPr>
        <w:t>МИНИСТЕРСТВО ОБРАЗОВАНИЯ ОРЕНБУРГСКОЙ ОБЛАСТИ</w:t>
      </w:r>
      <w:bookmarkEnd w:id="0"/>
      <w:r w:rsidRPr="00F835E9">
        <w:rPr>
          <w:b/>
          <w:color w:val="000000"/>
        </w:rPr>
        <w:t xml:space="preserve">‌‌ </w:t>
      </w:r>
    </w:p>
    <w:p w:rsidR="008E5EEA" w:rsidRPr="00F835E9" w:rsidRDefault="008E5EEA" w:rsidP="008E5EEA">
      <w:pPr>
        <w:ind w:left="119"/>
        <w:jc w:val="center"/>
      </w:pPr>
      <w:r w:rsidRPr="00F835E9">
        <w:rPr>
          <w:b/>
          <w:color w:val="000000"/>
        </w:rPr>
        <w:t>‌</w:t>
      </w:r>
      <w:bookmarkStart w:id="1" w:name="faacd0a8-d455-4eb1-b068-cbe4889abc92"/>
      <w:r w:rsidRPr="00F835E9">
        <w:rPr>
          <w:b/>
          <w:color w:val="000000"/>
        </w:rPr>
        <w:t>УПРАВЛЕНИЕ ОБРАЗОВАНИЯ МО ОРЕНБУРГСКИЙ РАЙОН</w:t>
      </w:r>
      <w:bookmarkEnd w:id="1"/>
      <w:r w:rsidRPr="00F835E9">
        <w:rPr>
          <w:b/>
          <w:color w:val="000000"/>
        </w:rPr>
        <w:t>‌</w:t>
      </w:r>
      <w:r w:rsidRPr="00F835E9">
        <w:rPr>
          <w:color w:val="000000"/>
        </w:rPr>
        <w:t>​</w:t>
      </w:r>
    </w:p>
    <w:p w:rsidR="008E5EEA" w:rsidRPr="00F835E9" w:rsidRDefault="008E5EEA" w:rsidP="008E5EEA">
      <w:pPr>
        <w:ind w:left="119"/>
        <w:jc w:val="center"/>
      </w:pPr>
      <w:r w:rsidRPr="00F835E9">
        <w:rPr>
          <w:b/>
          <w:color w:val="000000"/>
        </w:rPr>
        <w:t>МБОУ "ШКОЛА ЯСЕНЬ"</w:t>
      </w:r>
    </w:p>
    <w:p w:rsidR="008E5EEA" w:rsidRPr="00B67B37" w:rsidRDefault="008E5EEA" w:rsidP="008E5EEA">
      <w:pPr>
        <w:ind w:left="120"/>
      </w:pPr>
    </w:p>
    <w:p w:rsidR="008E5EEA" w:rsidRDefault="008E5EEA" w:rsidP="008E5EEA">
      <w:pPr>
        <w:jc w:val="both"/>
        <w:rPr>
          <w:sz w:val="28"/>
          <w:szCs w:val="28"/>
        </w:rPr>
      </w:pPr>
    </w:p>
    <w:p w:rsidR="008E5EEA" w:rsidRDefault="008E5EEA" w:rsidP="008E5EEA">
      <w:pPr>
        <w:ind w:firstLine="2694"/>
        <w:jc w:val="both"/>
      </w:pPr>
      <w:r>
        <w:t xml:space="preserve">                                                                                                                              УТВЕРЖДАЮ:</w:t>
      </w:r>
    </w:p>
    <w:p w:rsidR="008E5EEA" w:rsidRPr="0001478B" w:rsidRDefault="008E5EEA" w:rsidP="008E5EEA">
      <w:pPr>
        <w:ind w:firstLine="2694"/>
        <w:jc w:val="both"/>
      </w:pPr>
      <w:r>
        <w:t xml:space="preserve">                                                                                                                              Директор МБОУ «Школа Ясень»</w:t>
      </w:r>
    </w:p>
    <w:p w:rsidR="008E5EEA" w:rsidRPr="0001478B" w:rsidRDefault="008E5EEA" w:rsidP="008E5EEA">
      <w:pPr>
        <w:ind w:firstLine="2694"/>
        <w:jc w:val="both"/>
      </w:pPr>
      <w:r>
        <w:t xml:space="preserve">                                                                                                                              _______________С.П. Старикова</w:t>
      </w:r>
    </w:p>
    <w:p w:rsidR="008E5EEA" w:rsidRPr="00DD4239" w:rsidRDefault="008E5EEA" w:rsidP="008E5EEA">
      <w:pPr>
        <w:ind w:firstLine="2694"/>
        <w:jc w:val="both"/>
      </w:pPr>
      <w:r>
        <w:t xml:space="preserve">                                                                                                                              Приказ №179 от 01.09.2023.</w:t>
      </w:r>
    </w:p>
    <w:p w:rsidR="008E5EEA" w:rsidRDefault="008E5EEA" w:rsidP="008E5EEA">
      <w:pPr>
        <w:jc w:val="both"/>
        <w:rPr>
          <w:sz w:val="28"/>
          <w:szCs w:val="28"/>
        </w:rPr>
      </w:pPr>
    </w:p>
    <w:p w:rsidR="008E5EEA" w:rsidRDefault="008E5EEA" w:rsidP="008E5EEA">
      <w:pPr>
        <w:jc w:val="both"/>
        <w:rPr>
          <w:sz w:val="28"/>
          <w:szCs w:val="28"/>
        </w:rPr>
      </w:pPr>
    </w:p>
    <w:p w:rsidR="008E5EEA" w:rsidRDefault="008E5EEA" w:rsidP="008E5EEA">
      <w:pPr>
        <w:jc w:val="center"/>
        <w:rPr>
          <w:noProof/>
          <w:sz w:val="16"/>
          <w:szCs w:val="16"/>
          <w:lang w:eastAsia="ru-RU" w:bidi="ar-SA"/>
        </w:rPr>
      </w:pPr>
      <w:bookmarkStart w:id="2" w:name="_Hlk118466002"/>
    </w:p>
    <w:p w:rsidR="008E5EEA" w:rsidRDefault="008E5EEA" w:rsidP="008E5EEA">
      <w:pPr>
        <w:jc w:val="center"/>
        <w:rPr>
          <w:sz w:val="36"/>
          <w:szCs w:val="36"/>
        </w:rPr>
      </w:pPr>
    </w:p>
    <w:bookmarkEnd w:id="2"/>
    <w:p w:rsidR="008E5EEA" w:rsidRPr="008E5EEA" w:rsidRDefault="008E5EEA" w:rsidP="008E5EEA">
      <w:pPr>
        <w:jc w:val="center"/>
        <w:rPr>
          <w:b/>
          <w:sz w:val="28"/>
          <w:szCs w:val="28"/>
        </w:rPr>
      </w:pPr>
      <w:r w:rsidRPr="008E5EEA">
        <w:rPr>
          <w:b/>
          <w:sz w:val="28"/>
          <w:szCs w:val="28"/>
        </w:rPr>
        <w:t>РАБОЧАЯ ПРОГРАММА</w:t>
      </w:r>
    </w:p>
    <w:p w:rsidR="008E5EEA" w:rsidRDefault="008E5EEA" w:rsidP="008E5EEA">
      <w:pPr>
        <w:jc w:val="center"/>
        <w:rPr>
          <w:sz w:val="36"/>
          <w:szCs w:val="36"/>
        </w:rPr>
      </w:pPr>
      <w:r>
        <w:rPr>
          <w:sz w:val="36"/>
          <w:szCs w:val="36"/>
        </w:rPr>
        <w:t>учебного курса</w:t>
      </w:r>
    </w:p>
    <w:p w:rsidR="008E5EEA" w:rsidRPr="008E5EEA" w:rsidRDefault="008E5EEA" w:rsidP="008E5EEA">
      <w:pPr>
        <w:jc w:val="center"/>
        <w:rPr>
          <w:sz w:val="28"/>
          <w:szCs w:val="28"/>
        </w:rPr>
      </w:pPr>
      <w:r w:rsidRPr="008E5EEA">
        <w:rPr>
          <w:sz w:val="28"/>
          <w:szCs w:val="28"/>
        </w:rPr>
        <w:t>внеурочной деятельности</w:t>
      </w:r>
    </w:p>
    <w:p w:rsidR="008E5EEA" w:rsidRPr="008E5EEA" w:rsidRDefault="008E5EEA" w:rsidP="008E5EEA">
      <w:pPr>
        <w:jc w:val="center"/>
        <w:rPr>
          <w:sz w:val="28"/>
          <w:szCs w:val="28"/>
        </w:rPr>
      </w:pPr>
      <w:r w:rsidRPr="008E5EEA">
        <w:rPr>
          <w:sz w:val="28"/>
          <w:szCs w:val="28"/>
        </w:rPr>
        <w:t>«Практикум по математике»</w:t>
      </w:r>
    </w:p>
    <w:p w:rsidR="008E5EEA" w:rsidRPr="008E5EEA" w:rsidRDefault="008E5EEA" w:rsidP="008E5EEA">
      <w:pPr>
        <w:jc w:val="both"/>
        <w:rPr>
          <w:sz w:val="28"/>
          <w:szCs w:val="28"/>
        </w:rPr>
      </w:pPr>
      <w:r w:rsidRPr="008E5EEA">
        <w:rPr>
          <w:b/>
          <w:sz w:val="28"/>
          <w:szCs w:val="28"/>
        </w:rPr>
        <w:t xml:space="preserve">     </w:t>
      </w:r>
    </w:p>
    <w:p w:rsidR="008E5EEA" w:rsidRPr="008E5EEA" w:rsidRDefault="008E5EEA" w:rsidP="008E5EEA">
      <w:pPr>
        <w:jc w:val="center"/>
        <w:rPr>
          <w:sz w:val="28"/>
          <w:szCs w:val="28"/>
        </w:rPr>
      </w:pPr>
      <w:r w:rsidRPr="008E5EEA">
        <w:rPr>
          <w:sz w:val="28"/>
          <w:szCs w:val="28"/>
        </w:rPr>
        <w:t xml:space="preserve"> 9 класс</w:t>
      </w:r>
    </w:p>
    <w:p w:rsidR="008E5EEA" w:rsidRDefault="008E5EEA" w:rsidP="008E5EEA">
      <w:pPr>
        <w:jc w:val="both"/>
        <w:rPr>
          <w:sz w:val="28"/>
          <w:szCs w:val="28"/>
        </w:rPr>
      </w:pPr>
    </w:p>
    <w:p w:rsidR="008E5EEA" w:rsidRDefault="008E5EEA" w:rsidP="008E5EEA">
      <w:pPr>
        <w:jc w:val="right"/>
        <w:rPr>
          <w:sz w:val="28"/>
          <w:szCs w:val="28"/>
          <w:u w:val="single"/>
        </w:rPr>
      </w:pPr>
    </w:p>
    <w:p w:rsidR="008E5EEA" w:rsidRDefault="008E5EEA" w:rsidP="008E5EEA">
      <w:pPr>
        <w:jc w:val="center"/>
        <w:rPr>
          <w:sz w:val="28"/>
          <w:szCs w:val="28"/>
          <w:u w:val="single"/>
        </w:rPr>
      </w:pPr>
    </w:p>
    <w:p w:rsidR="008E5EEA" w:rsidRDefault="008E5EEA" w:rsidP="00692CD1">
      <w:pPr>
        <w:pStyle w:val="af"/>
        <w:shd w:val="clear" w:color="auto" w:fill="FFFFFF"/>
        <w:ind w:left="0"/>
        <w:rPr>
          <w:rFonts w:ascii="Times New Roman" w:eastAsia="SimSun" w:hAnsi="Times New Roman" w:cs="Mangal"/>
          <w:kern w:val="1"/>
          <w:sz w:val="28"/>
          <w:szCs w:val="28"/>
          <w:u w:val="single"/>
          <w:lang w:bidi="hi-IN"/>
        </w:rPr>
      </w:pPr>
    </w:p>
    <w:p w:rsidR="0005285E" w:rsidRDefault="0005285E" w:rsidP="00692CD1">
      <w:pPr>
        <w:pStyle w:val="af"/>
        <w:shd w:val="clear" w:color="auto" w:fill="FFFFFF"/>
        <w:ind w:left="0"/>
        <w:rPr>
          <w:rFonts w:ascii="Times New Roman" w:eastAsia="SimSun" w:hAnsi="Times New Roman" w:cs="Mangal"/>
          <w:kern w:val="1"/>
          <w:sz w:val="28"/>
          <w:szCs w:val="28"/>
          <w:u w:val="single"/>
          <w:lang w:bidi="hi-IN"/>
        </w:rPr>
      </w:pPr>
    </w:p>
    <w:p w:rsidR="0005285E" w:rsidRDefault="0005285E" w:rsidP="00692CD1">
      <w:pPr>
        <w:pStyle w:val="af"/>
        <w:shd w:val="clear" w:color="auto" w:fill="FFFFFF"/>
        <w:ind w:left="0"/>
        <w:rPr>
          <w:rFonts w:ascii="Times New Roman" w:eastAsia="SimSun" w:hAnsi="Times New Roman" w:cs="Mangal"/>
          <w:kern w:val="1"/>
          <w:sz w:val="28"/>
          <w:szCs w:val="28"/>
          <w:u w:val="single"/>
          <w:lang w:bidi="hi-IN"/>
        </w:rPr>
      </w:pPr>
    </w:p>
    <w:p w:rsidR="0005285E" w:rsidRDefault="0005285E" w:rsidP="00692CD1">
      <w:pPr>
        <w:pStyle w:val="af"/>
        <w:shd w:val="clear" w:color="auto" w:fill="FFFFFF"/>
        <w:ind w:left="0"/>
        <w:rPr>
          <w:rFonts w:ascii="Times New Roman" w:eastAsia="SimSun" w:hAnsi="Times New Roman" w:cs="Mangal"/>
          <w:kern w:val="1"/>
          <w:sz w:val="28"/>
          <w:szCs w:val="28"/>
          <w:u w:val="single"/>
          <w:lang w:bidi="hi-IN"/>
        </w:rPr>
      </w:pPr>
    </w:p>
    <w:p w:rsidR="0005285E" w:rsidRDefault="0005285E" w:rsidP="00692CD1">
      <w:pPr>
        <w:pStyle w:val="af"/>
        <w:shd w:val="clear" w:color="auto" w:fill="FFFFFF"/>
        <w:ind w:left="0"/>
        <w:rPr>
          <w:rFonts w:ascii="Times New Roman" w:eastAsia="SimSun" w:hAnsi="Times New Roman" w:cs="Mangal"/>
          <w:kern w:val="1"/>
          <w:sz w:val="28"/>
          <w:szCs w:val="28"/>
          <w:u w:val="single"/>
          <w:lang w:bidi="hi-IN"/>
        </w:rPr>
      </w:pPr>
    </w:p>
    <w:p w:rsidR="0005285E" w:rsidRDefault="0005285E" w:rsidP="00692CD1">
      <w:pPr>
        <w:pStyle w:val="af"/>
        <w:shd w:val="clear" w:color="auto" w:fill="FFFFFF"/>
        <w:ind w:left="0"/>
        <w:rPr>
          <w:rFonts w:ascii="Times New Roman" w:eastAsia="SimSun" w:hAnsi="Times New Roman" w:cs="Mangal"/>
          <w:kern w:val="1"/>
          <w:sz w:val="28"/>
          <w:szCs w:val="28"/>
          <w:u w:val="single"/>
          <w:lang w:bidi="hi-IN"/>
        </w:rPr>
      </w:pPr>
    </w:p>
    <w:p w:rsidR="008E5EEA" w:rsidRDefault="008E5EEA" w:rsidP="00692CD1">
      <w:pPr>
        <w:pStyle w:val="af"/>
        <w:shd w:val="clear" w:color="auto" w:fill="FFFFFF"/>
        <w:ind w:left="0"/>
        <w:rPr>
          <w:rFonts w:ascii="Times New Roman" w:eastAsia="Times New Roman" w:hAnsi="Times New Roman"/>
          <w:b/>
          <w:bCs/>
          <w:szCs w:val="24"/>
        </w:rPr>
      </w:pPr>
    </w:p>
    <w:p w:rsidR="008E5EEA" w:rsidRDefault="008E5EEA" w:rsidP="00692CD1">
      <w:pPr>
        <w:pStyle w:val="af"/>
        <w:shd w:val="clear" w:color="auto" w:fill="FFFFFF"/>
        <w:ind w:left="0"/>
        <w:rPr>
          <w:rFonts w:ascii="Times New Roman" w:eastAsia="Times New Roman" w:hAnsi="Times New Roman"/>
          <w:b/>
          <w:bCs/>
          <w:szCs w:val="24"/>
        </w:rPr>
      </w:pPr>
    </w:p>
    <w:p w:rsidR="008E5EEA" w:rsidRDefault="008E5EEA" w:rsidP="00692CD1">
      <w:pPr>
        <w:pStyle w:val="af"/>
        <w:shd w:val="clear" w:color="auto" w:fill="FFFFFF"/>
        <w:ind w:left="0"/>
        <w:rPr>
          <w:rFonts w:ascii="Times New Roman" w:eastAsia="Times New Roman" w:hAnsi="Times New Roman"/>
          <w:b/>
          <w:bCs/>
          <w:szCs w:val="24"/>
        </w:rPr>
      </w:pPr>
    </w:p>
    <w:p w:rsidR="005F6624" w:rsidRDefault="00692CD1" w:rsidP="00692CD1">
      <w:pPr>
        <w:pStyle w:val="af"/>
        <w:shd w:val="clear" w:color="auto" w:fill="FFFFFF"/>
        <w:ind w:left="0"/>
        <w:rPr>
          <w:rFonts w:ascii="Times New Roman" w:eastAsia="Times New Roman" w:hAnsi="Times New Roman"/>
          <w:szCs w:val="24"/>
        </w:rPr>
      </w:pPr>
      <w:r>
        <w:rPr>
          <w:rFonts w:ascii="Times New Roman" w:eastAsia="Times New Roman" w:hAnsi="Times New Roman"/>
          <w:b/>
          <w:bCs/>
          <w:szCs w:val="24"/>
        </w:rPr>
        <w:t xml:space="preserve">1. </w:t>
      </w:r>
      <w:r w:rsidR="005F6624">
        <w:rPr>
          <w:rFonts w:ascii="Times New Roman" w:eastAsia="Times New Roman" w:hAnsi="Times New Roman"/>
          <w:b/>
          <w:bCs/>
          <w:szCs w:val="24"/>
        </w:rPr>
        <w:t>Пояснительная записка</w:t>
      </w:r>
    </w:p>
    <w:p w:rsidR="005F6624" w:rsidRDefault="008E5EEA" w:rsidP="005F6624">
      <w:pPr>
        <w:pStyle w:val="af"/>
        <w:shd w:val="clear" w:color="auto" w:fill="FFFFFF"/>
        <w:ind w:left="0"/>
        <w:jc w:val="both"/>
        <w:rPr>
          <w:rFonts w:ascii="Times New Roman" w:eastAsia="Times New Roman" w:hAnsi="Times New Roman"/>
          <w:szCs w:val="24"/>
        </w:rPr>
      </w:pPr>
      <w:r>
        <w:rPr>
          <w:rFonts w:ascii="Times New Roman" w:eastAsia="Times New Roman" w:hAnsi="Times New Roman"/>
          <w:szCs w:val="24"/>
        </w:rPr>
        <w:t xml:space="preserve">Экзамен </w:t>
      </w:r>
      <w:r w:rsidR="005F6624">
        <w:rPr>
          <w:rFonts w:ascii="Times New Roman" w:eastAsia="Times New Roman" w:hAnsi="Times New Roman"/>
          <w:szCs w:val="24"/>
        </w:rPr>
        <w:t xml:space="preserve"> по математике за курс </w:t>
      </w:r>
      <w:r w:rsidR="00692CD1">
        <w:rPr>
          <w:rFonts w:ascii="Times New Roman" w:eastAsia="Times New Roman" w:hAnsi="Times New Roman"/>
          <w:szCs w:val="24"/>
        </w:rPr>
        <w:t>основной</w:t>
      </w:r>
      <w:r w:rsidR="005F6624">
        <w:rPr>
          <w:rFonts w:ascii="Times New Roman" w:eastAsia="Times New Roman" w:hAnsi="Times New Roman"/>
          <w:szCs w:val="24"/>
        </w:rPr>
        <w:t xml:space="preserve"> школы</w:t>
      </w:r>
      <w:r>
        <w:rPr>
          <w:rFonts w:ascii="Times New Roman" w:eastAsia="Times New Roman" w:hAnsi="Times New Roman"/>
          <w:szCs w:val="24"/>
        </w:rPr>
        <w:t xml:space="preserve"> в форме ОГЭ </w:t>
      </w:r>
      <w:r w:rsidR="005F6624">
        <w:rPr>
          <w:rFonts w:ascii="Times New Roman" w:eastAsia="Times New Roman" w:hAnsi="Times New Roman"/>
          <w:szCs w:val="24"/>
        </w:rPr>
        <w:t xml:space="preserve"> является обязательным для выпускников 9-х классов. Программа внеурочной деятельности элективного курса «Практикум по математике» способствует лучшему усвоению курса математики и успешного прохождения ОГЭ.</w:t>
      </w:r>
    </w:p>
    <w:p w:rsidR="005F6624" w:rsidRDefault="005F6624" w:rsidP="005F6624">
      <w:pPr>
        <w:shd w:val="clear" w:color="auto" w:fill="FFFFFF"/>
        <w:jc w:val="both"/>
        <w:rPr>
          <w:rFonts w:eastAsia="Times New Roman"/>
          <w:lang w:eastAsia="ru-RU"/>
        </w:rPr>
      </w:pPr>
      <w:r>
        <w:rPr>
          <w:rFonts w:eastAsia="Times New Roman"/>
          <w:b/>
          <w:bCs/>
          <w:lang w:eastAsia="ru-RU"/>
        </w:rPr>
        <w:t>Цели</w:t>
      </w:r>
      <w:proofErr w:type="gramStart"/>
      <w:r>
        <w:rPr>
          <w:rFonts w:eastAsia="Times New Roman"/>
          <w:b/>
          <w:bCs/>
          <w:lang w:eastAsia="ru-RU"/>
        </w:rPr>
        <w:t xml:space="preserve"> :</w:t>
      </w:r>
      <w:proofErr w:type="gramEnd"/>
    </w:p>
    <w:p w:rsidR="005F6624" w:rsidRDefault="005F6624" w:rsidP="005F6624">
      <w:pPr>
        <w:pStyle w:val="af"/>
        <w:numPr>
          <w:ilvl w:val="0"/>
          <w:numId w:val="12"/>
        </w:numPr>
        <w:shd w:val="clear" w:color="auto" w:fill="FFFFFF"/>
        <w:ind w:left="0" w:firstLine="0"/>
        <w:rPr>
          <w:rFonts w:ascii="Times New Roman" w:eastAsia="Times New Roman" w:hAnsi="Times New Roman"/>
          <w:szCs w:val="24"/>
        </w:rPr>
      </w:pPr>
      <w:r>
        <w:rPr>
          <w:rFonts w:ascii="Times New Roman" w:eastAsia="Times New Roman" w:hAnsi="Times New Roman"/>
          <w:szCs w:val="24"/>
        </w:rPr>
        <w:t>Обобщение, углубление и систематизирование знаний по решению вариантов ОГЭ</w:t>
      </w:r>
    </w:p>
    <w:p w:rsidR="005F6624" w:rsidRDefault="005F6624" w:rsidP="005F6624">
      <w:pPr>
        <w:pStyle w:val="af"/>
        <w:numPr>
          <w:ilvl w:val="0"/>
          <w:numId w:val="12"/>
        </w:numPr>
        <w:shd w:val="clear" w:color="auto" w:fill="FFFFFF"/>
        <w:ind w:left="0" w:firstLine="0"/>
        <w:rPr>
          <w:rFonts w:ascii="Times New Roman" w:eastAsia="Times New Roman" w:hAnsi="Times New Roman"/>
          <w:szCs w:val="24"/>
        </w:rPr>
      </w:pPr>
      <w:r>
        <w:rPr>
          <w:rFonts w:ascii="Times New Roman" w:eastAsia="Times New Roman" w:hAnsi="Times New Roman"/>
          <w:szCs w:val="24"/>
        </w:rPr>
        <w:t>Показать необходимость подготовки к успешной сдаче ОГЭ в соответствии с требованиями, предъявляемыми новыми образовательными стандартами</w:t>
      </w:r>
    </w:p>
    <w:p w:rsidR="005F6624" w:rsidRDefault="005F6624" w:rsidP="005F6624">
      <w:pPr>
        <w:pStyle w:val="af"/>
        <w:numPr>
          <w:ilvl w:val="0"/>
          <w:numId w:val="12"/>
        </w:numPr>
        <w:shd w:val="clear" w:color="auto" w:fill="FFFFFF"/>
        <w:ind w:left="0" w:firstLine="0"/>
        <w:rPr>
          <w:rFonts w:ascii="Times New Roman" w:eastAsia="Times New Roman" w:hAnsi="Times New Roman"/>
          <w:szCs w:val="24"/>
        </w:rPr>
      </w:pPr>
      <w:r>
        <w:rPr>
          <w:rFonts w:ascii="Times New Roman" w:eastAsia="Times New Roman" w:hAnsi="Times New Roman"/>
          <w:szCs w:val="24"/>
        </w:rPr>
        <w:t>Приобретение практических навыков при решении заданий ОГЭ</w:t>
      </w:r>
      <w:proofErr w:type="gramStart"/>
      <w:r>
        <w:rPr>
          <w:rFonts w:ascii="Times New Roman" w:eastAsia="Times New Roman" w:hAnsi="Times New Roman"/>
          <w:szCs w:val="24"/>
        </w:rPr>
        <w:t>..</w:t>
      </w:r>
      <w:proofErr w:type="gramEnd"/>
    </w:p>
    <w:p w:rsidR="005F6624" w:rsidRDefault="005F6624" w:rsidP="005F6624">
      <w:pPr>
        <w:pStyle w:val="af"/>
        <w:numPr>
          <w:ilvl w:val="0"/>
          <w:numId w:val="12"/>
        </w:numPr>
        <w:shd w:val="clear" w:color="auto" w:fill="FFFFFF"/>
        <w:ind w:left="0" w:firstLine="0"/>
        <w:rPr>
          <w:rFonts w:ascii="Times New Roman" w:eastAsia="Times New Roman" w:hAnsi="Times New Roman"/>
          <w:szCs w:val="24"/>
        </w:rPr>
      </w:pPr>
      <w:r>
        <w:rPr>
          <w:rFonts w:ascii="Times New Roman" w:eastAsia="Times New Roman" w:hAnsi="Times New Roman"/>
          <w:szCs w:val="24"/>
        </w:rPr>
        <w:t xml:space="preserve"> Развитие логического мышления учащихся, познавательных интересов, интеллектуальных и творческих способностей в процессе работы с различными источниками информации, умений по выполнению типовых заданий, применяемых в контрольно-измерительных материалах ОГЭ;</w:t>
      </w:r>
    </w:p>
    <w:p w:rsidR="005F6624" w:rsidRDefault="005F6624" w:rsidP="005F6624">
      <w:pPr>
        <w:pStyle w:val="af"/>
        <w:numPr>
          <w:ilvl w:val="0"/>
          <w:numId w:val="12"/>
        </w:numPr>
        <w:shd w:val="clear" w:color="auto" w:fill="FFFFFF"/>
        <w:ind w:left="0" w:firstLine="0"/>
        <w:rPr>
          <w:rFonts w:ascii="Times New Roman" w:eastAsia="Times New Roman" w:hAnsi="Times New Roman"/>
          <w:szCs w:val="24"/>
        </w:rPr>
      </w:pPr>
      <w:r>
        <w:rPr>
          <w:rFonts w:ascii="Times New Roman" w:eastAsia="Times New Roman" w:hAnsi="Times New Roman"/>
          <w:szCs w:val="24"/>
        </w:rPr>
        <w:t>Воспитание культуры труда при работе с цифровыми образовательными ресурсами.</w:t>
      </w:r>
    </w:p>
    <w:p w:rsidR="005F6624" w:rsidRDefault="005F6624" w:rsidP="005F6624">
      <w:pPr>
        <w:shd w:val="clear" w:color="auto" w:fill="FFFFFF"/>
        <w:rPr>
          <w:rFonts w:eastAsia="Times New Roman"/>
          <w:lang w:eastAsia="ru-RU"/>
        </w:rPr>
      </w:pPr>
      <w:r>
        <w:rPr>
          <w:rFonts w:eastAsia="Times New Roman"/>
          <w:b/>
          <w:bCs/>
          <w:lang w:eastAsia="ru-RU"/>
        </w:rPr>
        <w:t>Задачи курса</w:t>
      </w:r>
    </w:p>
    <w:p w:rsidR="005F6624" w:rsidRDefault="005F6624" w:rsidP="005F6624">
      <w:pPr>
        <w:shd w:val="clear" w:color="auto" w:fill="FFFFFF"/>
        <w:rPr>
          <w:rFonts w:eastAsia="Times New Roman"/>
          <w:lang w:eastAsia="ru-RU"/>
        </w:rPr>
      </w:pPr>
      <w:r>
        <w:rPr>
          <w:rFonts w:eastAsia="Times New Roman"/>
          <w:lang w:eastAsia="ru-RU"/>
        </w:rPr>
        <w:t>1. Вооружить учащихся системой знаний по решению вариантов ОГЭ.</w:t>
      </w:r>
    </w:p>
    <w:p w:rsidR="005F6624" w:rsidRDefault="005F6624" w:rsidP="005F6624">
      <w:pPr>
        <w:shd w:val="clear" w:color="auto" w:fill="FFFFFF"/>
        <w:rPr>
          <w:rFonts w:eastAsia="Times New Roman"/>
          <w:lang w:eastAsia="ru-RU"/>
        </w:rPr>
      </w:pPr>
      <w:r>
        <w:rPr>
          <w:rFonts w:eastAsia="Times New Roman"/>
          <w:lang w:eastAsia="ru-RU"/>
        </w:rPr>
        <w:t>2. Сформировать умения и навыки при решении разнообразных задач различной сложности.</w:t>
      </w:r>
    </w:p>
    <w:p w:rsidR="005F6624" w:rsidRDefault="005F6624" w:rsidP="005F6624">
      <w:pPr>
        <w:shd w:val="clear" w:color="auto" w:fill="FFFFFF"/>
        <w:rPr>
          <w:rFonts w:eastAsia="Times New Roman"/>
          <w:lang w:eastAsia="ru-RU"/>
        </w:rPr>
      </w:pPr>
      <w:r>
        <w:rPr>
          <w:rFonts w:eastAsia="Times New Roman"/>
          <w:lang w:eastAsia="ru-RU"/>
        </w:rPr>
        <w:t>3.Способствовать формированию познавательного интереса к математике, развитию творческих способностей учащихся.</w:t>
      </w:r>
    </w:p>
    <w:p w:rsidR="005F6624" w:rsidRDefault="005F6624" w:rsidP="005F6624">
      <w:pPr>
        <w:shd w:val="clear" w:color="auto" w:fill="FFFFFF"/>
        <w:rPr>
          <w:rFonts w:eastAsia="Times New Roman"/>
          <w:lang w:eastAsia="ru-RU"/>
        </w:rPr>
      </w:pPr>
      <w:r>
        <w:rPr>
          <w:rFonts w:eastAsia="Times New Roman"/>
          <w:lang w:eastAsia="ru-RU"/>
        </w:rPr>
        <w:t>4. Повысить уровень математической подготовки учащихся.</w:t>
      </w:r>
    </w:p>
    <w:p w:rsidR="005F6624" w:rsidRDefault="005F6624" w:rsidP="005F6624">
      <w:pPr>
        <w:shd w:val="clear" w:color="auto" w:fill="FFFFFF"/>
        <w:rPr>
          <w:rFonts w:eastAsia="Times New Roman"/>
          <w:lang w:eastAsia="ru-RU"/>
        </w:rPr>
      </w:pPr>
      <w:r>
        <w:rPr>
          <w:rFonts w:eastAsia="Times New Roman"/>
          <w:lang w:eastAsia="ru-RU"/>
        </w:rPr>
        <w:t>5. Подготовить учащихся к успешной сдаче ОГЭ.</w:t>
      </w:r>
    </w:p>
    <w:p w:rsidR="005F6624" w:rsidRDefault="005F6624" w:rsidP="005F6624">
      <w:pPr>
        <w:shd w:val="clear" w:color="auto" w:fill="FFFFFF"/>
        <w:rPr>
          <w:rFonts w:eastAsia="Times New Roman"/>
          <w:lang w:eastAsia="ru-RU"/>
        </w:rPr>
      </w:pPr>
      <w:r>
        <w:rPr>
          <w:rFonts w:eastAsia="Times New Roman"/>
          <w:lang w:eastAsia="ru-RU"/>
        </w:rPr>
        <w:t xml:space="preserve">Программа </w:t>
      </w:r>
      <w:r>
        <w:rPr>
          <w:rFonts w:eastAsia="Times New Roman"/>
        </w:rPr>
        <w:t xml:space="preserve">элективного курса «Практикум по математике» </w:t>
      </w:r>
      <w:r>
        <w:rPr>
          <w:rFonts w:eastAsia="Times New Roman"/>
          <w:lang w:eastAsia="ru-RU"/>
        </w:rPr>
        <w:t xml:space="preserve">для учащихся 9 класса базового обучения рассчитана на 34 часа (1 час в неделю в течение учебного года) </w:t>
      </w:r>
    </w:p>
    <w:p w:rsidR="008E5EEA" w:rsidRDefault="008E5EEA" w:rsidP="005F6624">
      <w:pPr>
        <w:rPr>
          <w:rFonts w:eastAsia="Times New Roman"/>
          <w:b/>
          <w:lang w:eastAsia="ru-RU"/>
        </w:rPr>
      </w:pPr>
    </w:p>
    <w:p w:rsidR="008E5EEA" w:rsidRPr="009B42A9" w:rsidRDefault="005F6624" w:rsidP="008E5EEA">
      <w:pPr>
        <w:pStyle w:val="3"/>
        <w:numPr>
          <w:ilvl w:val="2"/>
          <w:numId w:val="30"/>
        </w:numPr>
        <w:tabs>
          <w:tab w:val="num" w:pos="720"/>
        </w:tabs>
        <w:spacing w:before="0" w:after="0"/>
        <w:jc w:val="center"/>
        <w:rPr>
          <w:szCs w:val="24"/>
        </w:rPr>
      </w:pPr>
      <w:r>
        <w:rPr>
          <w:rFonts w:eastAsia="Times New Roman"/>
          <w:lang w:eastAsia="ru-RU"/>
        </w:rPr>
        <w:t>2.</w:t>
      </w:r>
      <w:r w:rsidR="008E5EEA" w:rsidRPr="008E5EEA">
        <w:rPr>
          <w:szCs w:val="24"/>
        </w:rPr>
        <w:t xml:space="preserve"> </w:t>
      </w:r>
      <w:r w:rsidR="008E5EEA" w:rsidRPr="009B42A9">
        <w:rPr>
          <w:szCs w:val="24"/>
        </w:rPr>
        <w:t>Содержание программы</w:t>
      </w:r>
    </w:p>
    <w:p w:rsidR="008E5EEA" w:rsidRPr="009B42A9" w:rsidRDefault="008E5EEA" w:rsidP="008E5EEA">
      <w:pPr>
        <w:pStyle w:val="a1"/>
        <w:spacing w:after="0"/>
      </w:pPr>
    </w:p>
    <w:p w:rsidR="008E5EEA" w:rsidRPr="009B42A9" w:rsidRDefault="008E5EEA" w:rsidP="008E5EEA">
      <w:pPr>
        <w:pStyle w:val="aa"/>
        <w:spacing w:before="0" w:after="0"/>
        <w:jc w:val="both"/>
        <w:rPr>
          <w:rStyle w:val="a6"/>
        </w:rPr>
      </w:pPr>
      <w:r w:rsidRPr="009B42A9">
        <w:rPr>
          <w:rStyle w:val="a6"/>
          <w:u w:val="single"/>
        </w:rPr>
        <w:t>Тема 1</w:t>
      </w:r>
      <w:r w:rsidRPr="009B42A9">
        <w:rPr>
          <w:rStyle w:val="a6"/>
        </w:rPr>
        <w:t>.  Числа и выражения. Преобразование выражений</w:t>
      </w:r>
    </w:p>
    <w:p w:rsidR="008E5EEA" w:rsidRPr="009B42A9" w:rsidRDefault="008E5EEA" w:rsidP="008E5EEA">
      <w:pPr>
        <w:pStyle w:val="aa"/>
        <w:spacing w:before="0" w:after="0"/>
        <w:jc w:val="both"/>
      </w:pPr>
      <w:r w:rsidRPr="009B42A9">
        <w:t>Свойства степени с натуральным и целым показателями. 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rsidR="008E5EEA" w:rsidRPr="009B42A9" w:rsidRDefault="008E5EEA" w:rsidP="008E5EEA">
      <w:pPr>
        <w:pStyle w:val="aa"/>
        <w:spacing w:before="0" w:after="0"/>
        <w:jc w:val="both"/>
        <w:rPr>
          <w:rStyle w:val="a6"/>
          <w:u w:val="single"/>
        </w:rPr>
      </w:pPr>
    </w:p>
    <w:p w:rsidR="008E5EEA" w:rsidRPr="009B42A9" w:rsidRDefault="008E5EEA" w:rsidP="008E5EEA">
      <w:pPr>
        <w:pStyle w:val="aa"/>
        <w:spacing w:before="0" w:after="0"/>
        <w:jc w:val="both"/>
        <w:rPr>
          <w:rStyle w:val="a6"/>
        </w:rPr>
      </w:pPr>
      <w:r w:rsidRPr="009B42A9">
        <w:rPr>
          <w:rStyle w:val="a6"/>
          <w:u w:val="single"/>
        </w:rPr>
        <w:t>Тема 2</w:t>
      </w:r>
      <w:r w:rsidRPr="009B42A9">
        <w:rPr>
          <w:rStyle w:val="a6"/>
        </w:rPr>
        <w:t>.  Решение текстовых</w:t>
      </w:r>
      <w:proofErr w:type="gramStart"/>
      <w:r w:rsidRPr="009B42A9">
        <w:rPr>
          <w:rStyle w:val="a6"/>
        </w:rPr>
        <w:t xml:space="preserve"> ,</w:t>
      </w:r>
      <w:proofErr w:type="gramEnd"/>
      <w:r w:rsidRPr="009B42A9">
        <w:rPr>
          <w:rStyle w:val="a6"/>
        </w:rPr>
        <w:t xml:space="preserve">  практико-ориентированных задач.</w:t>
      </w:r>
    </w:p>
    <w:p w:rsidR="008E5EEA" w:rsidRPr="009B42A9" w:rsidRDefault="008E5EEA" w:rsidP="008E5EEA">
      <w:pPr>
        <w:pStyle w:val="aa"/>
        <w:spacing w:before="0" w:after="0"/>
        <w:jc w:val="both"/>
        <w:rPr>
          <w:rStyle w:val="a6"/>
        </w:rPr>
      </w:pPr>
    </w:p>
    <w:p w:rsidR="008E5EEA" w:rsidRPr="009B42A9" w:rsidRDefault="008E5EEA" w:rsidP="008E5EEA">
      <w:pPr>
        <w:pStyle w:val="aa"/>
        <w:spacing w:before="0" w:after="0"/>
        <w:jc w:val="both"/>
        <w:rPr>
          <w:rStyle w:val="a6"/>
        </w:rPr>
      </w:pPr>
      <w:r w:rsidRPr="009B42A9">
        <w:rPr>
          <w:rStyle w:val="a6"/>
          <w:u w:val="single"/>
        </w:rPr>
        <w:t>Тема 3</w:t>
      </w:r>
      <w:r w:rsidRPr="009B42A9">
        <w:rPr>
          <w:rStyle w:val="a6"/>
        </w:rPr>
        <w:t>. Уравнения. Системы уравнений</w:t>
      </w:r>
    </w:p>
    <w:p w:rsidR="008E5EEA" w:rsidRPr="009B42A9" w:rsidRDefault="008E5EEA" w:rsidP="008E5EEA">
      <w:pPr>
        <w:pStyle w:val="aa"/>
        <w:spacing w:before="0" w:after="0"/>
        <w:jc w:val="both"/>
        <w:rPr>
          <w:rStyle w:val="a6"/>
          <w:b w:val="0"/>
        </w:rPr>
      </w:pPr>
      <w:r w:rsidRPr="009B42A9">
        <w:t xml:space="preserve">Способы решения различных уравнений (линейных, квадратных и сводимых к ним, </w:t>
      </w:r>
      <w:proofErr w:type="spellStart"/>
      <w:r w:rsidRPr="009B42A9">
        <w:t>дробнорациональных</w:t>
      </w:r>
      <w:proofErr w:type="spellEnd"/>
      <w:r w:rsidRPr="009B42A9">
        <w:t xml:space="preserve"> и уравнений высших степеней). Различные методы решения систем уравнений (графический, метод подстановки, метод сложения). Применение специальных приёмов при решении систем уравнений.</w:t>
      </w:r>
    </w:p>
    <w:p w:rsidR="008E5EEA" w:rsidRPr="009B42A9" w:rsidRDefault="008E5EEA" w:rsidP="008E5EEA">
      <w:pPr>
        <w:pStyle w:val="aa"/>
        <w:spacing w:before="0" w:after="0"/>
        <w:jc w:val="both"/>
        <w:rPr>
          <w:rStyle w:val="a6"/>
          <w:u w:val="single"/>
        </w:rPr>
      </w:pPr>
      <w:r w:rsidRPr="009B42A9">
        <w:rPr>
          <w:rStyle w:val="a6"/>
          <w:u w:val="single"/>
        </w:rPr>
        <w:t>Тема 4. Планиметрия.</w:t>
      </w:r>
    </w:p>
    <w:p w:rsidR="008E5EEA" w:rsidRPr="009B42A9" w:rsidRDefault="008E5EEA" w:rsidP="008E5EEA">
      <w:pPr>
        <w:pStyle w:val="aa"/>
        <w:spacing w:before="0" w:after="0"/>
        <w:jc w:val="both"/>
        <w:rPr>
          <w:rStyle w:val="a6"/>
          <w:b w:val="0"/>
        </w:rPr>
      </w:pPr>
      <w:r w:rsidRPr="009B42A9">
        <w:rPr>
          <w:rStyle w:val="a6"/>
          <w:b w:val="0"/>
        </w:rPr>
        <w:t>Углы. Задачи на квадратной решетке. Треугольники. Четырехугольники. Окружности.</w:t>
      </w:r>
    </w:p>
    <w:p w:rsidR="008E5EEA" w:rsidRPr="009B42A9" w:rsidRDefault="008E5EEA" w:rsidP="008E5EEA">
      <w:pPr>
        <w:pStyle w:val="aa"/>
        <w:spacing w:before="0" w:after="0"/>
        <w:jc w:val="both"/>
        <w:rPr>
          <w:rStyle w:val="a6"/>
        </w:rPr>
      </w:pPr>
      <w:r w:rsidRPr="009B42A9">
        <w:rPr>
          <w:rStyle w:val="a6"/>
          <w:u w:val="single"/>
        </w:rPr>
        <w:t>Тема 5</w:t>
      </w:r>
      <w:r w:rsidRPr="009B42A9">
        <w:rPr>
          <w:rStyle w:val="a6"/>
        </w:rPr>
        <w:t>. Неравенства</w:t>
      </w:r>
    </w:p>
    <w:p w:rsidR="008E5EEA" w:rsidRPr="009B42A9" w:rsidRDefault="008E5EEA" w:rsidP="008E5EEA">
      <w:pPr>
        <w:pStyle w:val="aa"/>
        <w:spacing w:before="0" w:after="0"/>
        <w:jc w:val="both"/>
        <w:rPr>
          <w:rStyle w:val="a6"/>
          <w:b w:val="0"/>
        </w:rPr>
      </w:pPr>
      <w:r w:rsidRPr="009B42A9">
        <w:t>Способы решения различных неравенств (числовых, линейных, квадратных).</w:t>
      </w:r>
      <w:proofErr w:type="gramStart"/>
      <w:r w:rsidRPr="009B42A9">
        <w:t xml:space="preserve"> .</w:t>
      </w:r>
      <w:proofErr w:type="gramEnd"/>
      <w:r w:rsidRPr="009B42A9">
        <w:t xml:space="preserve"> Область определения выражения. Системы неравенств.</w:t>
      </w:r>
    </w:p>
    <w:p w:rsidR="008E5EEA" w:rsidRPr="009B42A9" w:rsidRDefault="008E5EEA" w:rsidP="008E5EEA">
      <w:pPr>
        <w:pStyle w:val="aa"/>
        <w:spacing w:before="0" w:after="0"/>
        <w:jc w:val="both"/>
        <w:rPr>
          <w:rStyle w:val="a6"/>
        </w:rPr>
      </w:pPr>
      <w:r w:rsidRPr="009B42A9">
        <w:rPr>
          <w:rStyle w:val="a6"/>
        </w:rPr>
        <w:t>Тема 6.Координаты и графики функций</w:t>
      </w:r>
    </w:p>
    <w:p w:rsidR="008E5EEA" w:rsidRPr="009B42A9" w:rsidRDefault="008E5EEA" w:rsidP="008E5EEA">
      <w:pPr>
        <w:pStyle w:val="aa"/>
        <w:spacing w:before="0" w:after="0"/>
        <w:jc w:val="both"/>
      </w:pPr>
      <w:r w:rsidRPr="009B42A9">
        <w:t>Установление соответствия между графиком функц</w:t>
      </w:r>
      <w:proofErr w:type="gramStart"/>
      <w:r w:rsidRPr="009B42A9">
        <w:t>ии и её</w:t>
      </w:r>
      <w:proofErr w:type="gramEnd"/>
      <w:r w:rsidRPr="009B42A9">
        <w:t xml:space="preserve"> аналитическим заданием. Уравнения прямых, парабол, гипербол. Геометрический смысл коэффициентов для уравнений прямой и параболы.</w:t>
      </w:r>
    </w:p>
    <w:p w:rsidR="008E5EEA" w:rsidRPr="009B42A9" w:rsidRDefault="008E5EEA" w:rsidP="008E5EEA">
      <w:pPr>
        <w:pStyle w:val="aa"/>
        <w:spacing w:before="0" w:after="0"/>
        <w:jc w:val="both"/>
        <w:rPr>
          <w:rStyle w:val="a6"/>
          <w:b w:val="0"/>
        </w:rPr>
      </w:pPr>
      <w:r w:rsidRPr="009B42A9">
        <w:t xml:space="preserve">Функции, их свойства и графики (линейная, </w:t>
      </w:r>
      <w:proofErr w:type="spellStart"/>
      <w:r w:rsidRPr="009B42A9">
        <w:t>обратно-пропорциональная</w:t>
      </w:r>
      <w:proofErr w:type="spellEnd"/>
      <w:r w:rsidRPr="009B42A9">
        <w:t xml:space="preserve">, квадратичная и др.) «Считывание» свойств функции по её графику. </w:t>
      </w:r>
      <w:proofErr w:type="spellStart"/>
      <w:r w:rsidRPr="009B42A9">
        <w:t>Анализирование</w:t>
      </w:r>
      <w:proofErr w:type="spellEnd"/>
      <w:r w:rsidRPr="009B42A9">
        <w:t xml:space="preserve"> графиков, описывающих зависимость между величинами. Установление соответствия между графиком функц</w:t>
      </w:r>
      <w:proofErr w:type="gramStart"/>
      <w:r w:rsidRPr="009B42A9">
        <w:t>ии и её</w:t>
      </w:r>
      <w:proofErr w:type="gramEnd"/>
      <w:r w:rsidRPr="009B42A9">
        <w:t xml:space="preserve"> аналитическим заданием. </w:t>
      </w:r>
    </w:p>
    <w:p w:rsidR="008E5EEA" w:rsidRPr="009B42A9" w:rsidRDefault="008E5EEA" w:rsidP="008E5EEA">
      <w:pPr>
        <w:pStyle w:val="aa"/>
        <w:spacing w:before="0" w:after="0"/>
        <w:jc w:val="both"/>
        <w:rPr>
          <w:rStyle w:val="a6"/>
        </w:rPr>
      </w:pPr>
      <w:r w:rsidRPr="009B42A9">
        <w:rPr>
          <w:rStyle w:val="a6"/>
          <w:u w:val="single"/>
        </w:rPr>
        <w:t>Тема 7</w:t>
      </w:r>
      <w:r w:rsidRPr="009B42A9">
        <w:rPr>
          <w:rStyle w:val="a6"/>
        </w:rPr>
        <w:t>. Арифметическая и геометрическая прогрессии</w:t>
      </w:r>
    </w:p>
    <w:p w:rsidR="008E5EEA" w:rsidRPr="009B42A9" w:rsidRDefault="008E5EEA" w:rsidP="008E5EEA">
      <w:pPr>
        <w:pStyle w:val="aa"/>
        <w:spacing w:before="0" w:after="0"/>
        <w:jc w:val="both"/>
        <w:rPr>
          <w:rStyle w:val="a6"/>
          <w:b w:val="0"/>
        </w:rPr>
      </w:pPr>
      <w:r w:rsidRPr="009B42A9">
        <w:t xml:space="preserve">Определение арифметической и геометрической прогрессий. Рекуррентная формула. Формула </w:t>
      </w:r>
      <w:r w:rsidRPr="009B42A9">
        <w:rPr>
          <w:lang w:val="en-US"/>
        </w:rPr>
        <w:t>n</w:t>
      </w:r>
      <w:r w:rsidRPr="009B42A9">
        <w:t xml:space="preserve">-го члена. Характеристическое свойство. Сумма </w:t>
      </w:r>
      <w:r w:rsidRPr="009B42A9">
        <w:rPr>
          <w:lang w:val="en-US"/>
        </w:rPr>
        <w:t>n</w:t>
      </w:r>
      <w:r w:rsidRPr="009B42A9">
        <w:t xml:space="preserve"> первых членов. Комбинированные задачи.</w:t>
      </w:r>
    </w:p>
    <w:p w:rsidR="008E5EEA" w:rsidRPr="009B42A9" w:rsidRDefault="008E5EEA" w:rsidP="008E5EEA">
      <w:pPr>
        <w:pStyle w:val="aa"/>
        <w:spacing w:before="0" w:after="0"/>
        <w:jc w:val="both"/>
        <w:rPr>
          <w:rStyle w:val="a6"/>
        </w:rPr>
      </w:pPr>
      <w:r w:rsidRPr="009B42A9">
        <w:rPr>
          <w:rStyle w:val="a6"/>
          <w:u w:val="single"/>
        </w:rPr>
        <w:t>Тема 8</w:t>
      </w:r>
      <w:r w:rsidRPr="009B42A9">
        <w:rPr>
          <w:rStyle w:val="a6"/>
        </w:rPr>
        <w:t>. Текстовые задачи</w:t>
      </w:r>
    </w:p>
    <w:p w:rsidR="008E5EEA" w:rsidRPr="009B42A9" w:rsidRDefault="008E5EEA" w:rsidP="008E5EEA">
      <w:pPr>
        <w:pStyle w:val="aa"/>
        <w:spacing w:before="0" w:after="0"/>
        <w:jc w:val="both"/>
        <w:rPr>
          <w:rStyle w:val="a6"/>
          <w:b w:val="0"/>
        </w:rPr>
      </w:pPr>
      <w:r w:rsidRPr="009B42A9">
        <w:t xml:space="preserve">Задачи на проценты. </w:t>
      </w:r>
      <w:proofErr w:type="gramStart"/>
      <w:r w:rsidRPr="009B42A9">
        <w:t>Задачи на «движение», на «концентрацию», на «смеси и сплавы», на «работу».</w:t>
      </w:r>
      <w:proofErr w:type="gramEnd"/>
    </w:p>
    <w:p w:rsidR="008E5EEA" w:rsidRPr="009B42A9" w:rsidRDefault="008E5EEA" w:rsidP="008E5EEA">
      <w:pPr>
        <w:pStyle w:val="aa"/>
        <w:spacing w:before="0" w:after="0"/>
        <w:jc w:val="both"/>
        <w:rPr>
          <w:b/>
        </w:rPr>
      </w:pPr>
      <w:r w:rsidRPr="009B42A9">
        <w:rPr>
          <w:rStyle w:val="a6"/>
          <w:u w:val="single"/>
        </w:rPr>
        <w:t>Тема 9</w:t>
      </w:r>
      <w:r w:rsidRPr="009B42A9">
        <w:rPr>
          <w:rStyle w:val="a6"/>
        </w:rPr>
        <w:t xml:space="preserve">. </w:t>
      </w:r>
      <w:r w:rsidRPr="009B42A9">
        <w:rPr>
          <w:b/>
        </w:rPr>
        <w:t>Элементы комбинаторики и теории вероятностей</w:t>
      </w:r>
    </w:p>
    <w:p w:rsidR="008E5EEA" w:rsidRPr="009B42A9" w:rsidRDefault="008E5EEA" w:rsidP="008E5EEA">
      <w:pPr>
        <w:pStyle w:val="aa"/>
        <w:spacing w:before="0" w:after="0"/>
        <w:jc w:val="both"/>
      </w:pPr>
      <w:r w:rsidRPr="009B42A9">
        <w:t>Решение задач на нахождение статистических характеристик, работа со статистической информацией, решение комбинаторных задач, задач на нахождение вероятности случайного события.</w:t>
      </w:r>
    </w:p>
    <w:p w:rsidR="008E5EEA" w:rsidRPr="009B42A9" w:rsidRDefault="008E5EEA" w:rsidP="008E5EEA">
      <w:pPr>
        <w:pStyle w:val="aa"/>
        <w:spacing w:before="0" w:after="0"/>
        <w:jc w:val="both"/>
        <w:rPr>
          <w:rStyle w:val="a6"/>
          <w:b w:val="0"/>
          <w:bCs w:val="0"/>
        </w:rPr>
      </w:pPr>
      <w:r w:rsidRPr="009B42A9">
        <w:rPr>
          <w:rStyle w:val="a6"/>
          <w:u w:val="single"/>
        </w:rPr>
        <w:t>Тема 10</w:t>
      </w:r>
      <w:r w:rsidRPr="009B42A9">
        <w:rPr>
          <w:rStyle w:val="a6"/>
        </w:rPr>
        <w:t>. Решение геометрических задач.</w:t>
      </w:r>
    </w:p>
    <w:p w:rsidR="008E5EEA" w:rsidRPr="009B42A9" w:rsidRDefault="008E5EEA" w:rsidP="008E5EEA">
      <w:pPr>
        <w:pStyle w:val="aa"/>
        <w:spacing w:before="0" w:after="0"/>
        <w:jc w:val="both"/>
      </w:pPr>
      <w:r w:rsidRPr="009B42A9">
        <w:t xml:space="preserve">Решение задач из контрольно-измерительных материалов для ОГЭ. </w:t>
      </w:r>
    </w:p>
    <w:p w:rsidR="008E5EEA" w:rsidRDefault="008E5EEA" w:rsidP="008E5EEA">
      <w:pPr>
        <w:pStyle w:val="aa"/>
        <w:spacing w:before="0" w:after="0"/>
        <w:jc w:val="both"/>
        <w:rPr>
          <w:b/>
          <w:u w:val="single"/>
        </w:rPr>
      </w:pPr>
      <w:r w:rsidRPr="009B42A9">
        <w:rPr>
          <w:b/>
          <w:u w:val="single"/>
        </w:rPr>
        <w:t>Решение тестов ОГЭ</w:t>
      </w:r>
      <w:r>
        <w:rPr>
          <w:b/>
          <w:u w:val="single"/>
        </w:rPr>
        <w:t>.</w:t>
      </w:r>
    </w:p>
    <w:p w:rsidR="008E5EEA" w:rsidRPr="00145EA3" w:rsidRDefault="008E5EEA" w:rsidP="008E5EEA">
      <w:pPr>
        <w:pStyle w:val="af"/>
        <w:ind w:left="0"/>
        <w:jc w:val="both"/>
        <w:rPr>
          <w:rFonts w:ascii="Times New Roman" w:hAnsi="Times New Roman"/>
          <w:b/>
          <w:szCs w:val="24"/>
        </w:rPr>
      </w:pPr>
      <w:r>
        <w:rPr>
          <w:rFonts w:ascii="Times New Roman" w:hAnsi="Times New Roman"/>
          <w:b/>
          <w:szCs w:val="24"/>
        </w:rPr>
        <w:t>Промежуточная аттестация. Тестирование.</w:t>
      </w:r>
    </w:p>
    <w:p w:rsidR="008E5EEA" w:rsidRPr="009B42A9" w:rsidRDefault="008E5EEA" w:rsidP="008E5EEA">
      <w:pPr>
        <w:pStyle w:val="aa"/>
        <w:spacing w:before="0" w:after="0"/>
        <w:jc w:val="both"/>
        <w:rPr>
          <w:b/>
          <w:u w:val="single"/>
        </w:rPr>
      </w:pPr>
    </w:p>
    <w:p w:rsidR="008E5EEA" w:rsidRDefault="008E5EEA" w:rsidP="005F6624">
      <w:pPr>
        <w:rPr>
          <w:rFonts w:eastAsia="Times New Roman"/>
          <w:b/>
          <w:lang w:eastAsia="ru-RU"/>
        </w:rPr>
      </w:pPr>
    </w:p>
    <w:p w:rsidR="005F6624" w:rsidRDefault="005F6624" w:rsidP="005F6624">
      <w:pPr>
        <w:rPr>
          <w:rFonts w:eastAsia="Times New Roman"/>
          <w:b/>
          <w:lang w:eastAsia="ru-RU"/>
        </w:rPr>
      </w:pPr>
      <w:r>
        <w:rPr>
          <w:rFonts w:eastAsia="Times New Roman"/>
          <w:b/>
          <w:lang w:eastAsia="ru-RU"/>
        </w:rPr>
        <w:t>Планируемые результаты освоения курса внеурочной деятельности.</w:t>
      </w:r>
    </w:p>
    <w:p w:rsidR="005F6624" w:rsidRDefault="005F6624" w:rsidP="005F6624">
      <w:pPr>
        <w:pStyle w:val="3"/>
        <w:spacing w:before="0" w:after="0"/>
        <w:rPr>
          <w:szCs w:val="24"/>
          <w:lang w:eastAsia="ru-RU"/>
        </w:rPr>
      </w:pPr>
      <w:r>
        <w:rPr>
          <w:szCs w:val="24"/>
        </w:rPr>
        <w:t xml:space="preserve">Личностные результаты  </w:t>
      </w:r>
    </w:p>
    <w:p w:rsidR="005F6624" w:rsidRDefault="005F6624" w:rsidP="005F6624">
      <w:pPr>
        <w:jc w:val="both"/>
      </w:pPr>
      <w:r>
        <w:t xml:space="preserve">1.Российская гражданская идентичность (патриотизм, уважение к Отечеству, к прошлому и настоящему многонационального народа </w:t>
      </w:r>
      <w:r w:rsidR="00692CD1">
        <w:t>России, чувство</w:t>
      </w:r>
      <w: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t>интериоризация</w:t>
      </w:r>
      <w:proofErr w:type="spellEnd"/>
      <w: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5F6624" w:rsidRDefault="005F6624" w:rsidP="005F6624">
      <w:pPr>
        <w:jc w:val="both"/>
      </w:pPr>
      <w:r>
        <w:t xml:space="preserve">2.Готовность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5F6624" w:rsidRDefault="005F6624" w:rsidP="005F6624">
      <w:pPr>
        <w:jc w:val="both"/>
      </w:pPr>
      <w:r>
        <w:t xml:space="preserve">3.Развитое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t>потребительстве</w:t>
      </w:r>
      <w:proofErr w:type="spellEnd"/>
      <w:r>
        <w:t xml:space="preserve">; </w:t>
      </w:r>
      <w:proofErr w:type="spellStart"/>
      <w:r>
        <w:t>сформированность</w:t>
      </w:r>
      <w:proofErr w:type="spellEnd"/>
      <w: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t xml:space="preserve"> понимание значения нравственности, веры и религии в жизни человека, семьи и общества). </w:t>
      </w:r>
      <w:proofErr w:type="spellStart"/>
      <w:r>
        <w:t>Сформированность</w:t>
      </w:r>
      <w:proofErr w:type="spellEnd"/>
      <w: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5F6624" w:rsidRDefault="005F6624" w:rsidP="005F6624">
      <w:pPr>
        <w:jc w:val="both"/>
      </w:pPr>
      <w:r>
        <w:t xml:space="preserve">4.Сформированность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5F6624" w:rsidRDefault="005F6624" w:rsidP="005F6624">
      <w:pPr>
        <w:jc w:val="both"/>
      </w:pPr>
      <w:r>
        <w:t xml:space="preserve">5.Осознанное,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t>конвенционирования</w:t>
      </w:r>
      <w:proofErr w:type="spellEnd"/>
      <w:r>
        <w:t xml:space="preserve"> интересов, процедур, готовность и способность к ведению переговоров). </w:t>
      </w:r>
    </w:p>
    <w:p w:rsidR="005F6624" w:rsidRDefault="005F6624" w:rsidP="005F6624">
      <w:pPr>
        <w:jc w:val="both"/>
      </w:pPr>
      <w:r>
        <w:t xml:space="preserve">6.Освоенность социальных норм, правил поведения, ролей и форм социальной жизни в группах и сообществах. </w:t>
      </w:r>
      <w:proofErr w:type="gramStart"/>
      <w: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t xml:space="preserve"> </w:t>
      </w:r>
      <w:proofErr w:type="gramStart"/>
      <w: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t>интериоризация</w:t>
      </w:r>
      <w:proofErr w:type="spellEnd"/>
      <w: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5F6624" w:rsidRDefault="005F6624" w:rsidP="005F6624">
      <w:pPr>
        <w:pStyle w:val="3"/>
        <w:spacing w:before="0" w:after="0"/>
        <w:rPr>
          <w:szCs w:val="24"/>
        </w:rPr>
      </w:pPr>
      <w:proofErr w:type="spellStart"/>
      <w:r>
        <w:rPr>
          <w:szCs w:val="24"/>
        </w:rPr>
        <w:t>Метапредметные</w:t>
      </w:r>
      <w:proofErr w:type="spellEnd"/>
      <w:r>
        <w:rPr>
          <w:szCs w:val="24"/>
        </w:rPr>
        <w:t xml:space="preserve"> результаты </w:t>
      </w:r>
    </w:p>
    <w:p w:rsidR="005F6624" w:rsidRDefault="005F6624" w:rsidP="005F6624">
      <w:r>
        <w:rPr>
          <w:rFonts w:eastAsia="Times New Roman"/>
          <w:b/>
        </w:rPr>
        <w:t xml:space="preserve">Регулятивные УУД </w:t>
      </w:r>
    </w:p>
    <w:p w:rsidR="005F6624" w:rsidRDefault="005F6624" w:rsidP="005F6624">
      <w: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5F6624" w:rsidRDefault="005F6624" w:rsidP="005F6624">
      <w:r>
        <w:t xml:space="preserve">Обучающийся сможет: </w:t>
      </w:r>
    </w:p>
    <w:p w:rsidR="005F6624" w:rsidRDefault="005F6624" w:rsidP="005F6624">
      <w:pPr>
        <w:widowControl/>
        <w:numPr>
          <w:ilvl w:val="0"/>
          <w:numId w:val="13"/>
        </w:numPr>
        <w:suppressAutoHyphens w:val="0"/>
        <w:jc w:val="both"/>
      </w:pPr>
      <w:r>
        <w:t xml:space="preserve">анализировать </w:t>
      </w:r>
      <w:r>
        <w:tab/>
        <w:t xml:space="preserve">существующие </w:t>
      </w:r>
      <w:r>
        <w:tab/>
        <w:t xml:space="preserve">и </w:t>
      </w:r>
      <w:r>
        <w:tab/>
        <w:t xml:space="preserve">планировать </w:t>
      </w:r>
      <w:r>
        <w:tab/>
        <w:t xml:space="preserve">будущие образовательные результаты; </w:t>
      </w:r>
    </w:p>
    <w:p w:rsidR="005F6624" w:rsidRDefault="005F6624" w:rsidP="005F6624">
      <w:pPr>
        <w:widowControl/>
        <w:numPr>
          <w:ilvl w:val="0"/>
          <w:numId w:val="13"/>
        </w:numPr>
        <w:suppressAutoHyphens w:val="0"/>
        <w:jc w:val="both"/>
      </w:pPr>
      <w:r>
        <w:t xml:space="preserve">определять совместно с педагогом критерии оценки планируемых образовательных результатов; </w:t>
      </w:r>
    </w:p>
    <w:p w:rsidR="005F6624" w:rsidRDefault="005F6624" w:rsidP="005F6624">
      <w:pPr>
        <w:widowControl/>
        <w:numPr>
          <w:ilvl w:val="0"/>
          <w:numId w:val="13"/>
        </w:numPr>
        <w:suppressAutoHyphens w:val="0"/>
        <w:jc w:val="both"/>
      </w:pPr>
      <w:r>
        <w:t xml:space="preserve">идентифицировать препятствия, возникающие при достижении собственных запланированных образовательных результатов; </w:t>
      </w:r>
    </w:p>
    <w:p w:rsidR="005F6624" w:rsidRDefault="005F6624" w:rsidP="005F6624">
      <w:pPr>
        <w:widowControl/>
        <w:numPr>
          <w:ilvl w:val="0"/>
          <w:numId w:val="13"/>
        </w:numPr>
        <w:suppressAutoHyphens w:val="0"/>
        <w:jc w:val="both"/>
      </w:pPr>
      <w:r>
        <w:t xml:space="preserve">выдвигать версии преодоления препятствий, формулировать гипотезы, в отдельных случаях — прогнозировать конечный результат; </w:t>
      </w:r>
    </w:p>
    <w:p w:rsidR="005F6624" w:rsidRDefault="005F6624" w:rsidP="005F6624">
      <w:pPr>
        <w:widowControl/>
        <w:numPr>
          <w:ilvl w:val="0"/>
          <w:numId w:val="13"/>
        </w:numPr>
        <w:suppressAutoHyphens w:val="0"/>
        <w:jc w:val="both"/>
      </w:pPr>
      <w:r>
        <w:t xml:space="preserve">ставить цель и формулировать задачи собственной образовательной деятельности </w:t>
      </w:r>
      <w:r>
        <w:tab/>
        <w:t xml:space="preserve">с </w:t>
      </w:r>
      <w:r>
        <w:tab/>
        <w:t xml:space="preserve">учетом </w:t>
      </w:r>
      <w:r>
        <w:tab/>
        <w:t xml:space="preserve">выявленных </w:t>
      </w:r>
      <w:r>
        <w:tab/>
        <w:t xml:space="preserve">затруднений </w:t>
      </w:r>
      <w:r>
        <w:tab/>
        <w:t xml:space="preserve">и </w:t>
      </w:r>
      <w:r>
        <w:tab/>
        <w:t xml:space="preserve">существующих возможностей; </w:t>
      </w:r>
    </w:p>
    <w:p w:rsidR="005F6624" w:rsidRDefault="005F6624" w:rsidP="005F6624">
      <w:pPr>
        <w:widowControl/>
        <w:numPr>
          <w:ilvl w:val="0"/>
          <w:numId w:val="13"/>
        </w:numPr>
        <w:suppressAutoHyphens w:val="0"/>
        <w:jc w:val="both"/>
      </w:pPr>
      <w:r>
        <w:t xml:space="preserve">обосновывать выбранные подходы и средства, используемые для достижения образовательных результатов. </w:t>
      </w:r>
    </w:p>
    <w:p w:rsidR="005F6624" w:rsidRDefault="005F6624" w:rsidP="005F6624">
      <w: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5F6624" w:rsidRDefault="005F6624" w:rsidP="005F6624">
      <w:pPr>
        <w:widowControl/>
        <w:numPr>
          <w:ilvl w:val="0"/>
          <w:numId w:val="14"/>
        </w:numPr>
        <w:suppressAutoHyphens w:val="0"/>
        <w:jc w:val="both"/>
      </w:pPr>
      <w:r>
        <w:t xml:space="preserve">определять необходимые действия в соответствии с учебной и познавательной задачей и составлять алгоритм их выполнения; </w:t>
      </w:r>
    </w:p>
    <w:p w:rsidR="005F6624" w:rsidRDefault="005F6624" w:rsidP="005F6624">
      <w:pPr>
        <w:widowControl/>
        <w:numPr>
          <w:ilvl w:val="0"/>
          <w:numId w:val="14"/>
        </w:numPr>
        <w:suppressAutoHyphens w:val="0"/>
        <w:jc w:val="both"/>
      </w:pPr>
      <w:r>
        <w:t xml:space="preserve">обосновывать и осуществлять выбор наиболее эффективных способов решения учебных и познавательных задач; </w:t>
      </w:r>
    </w:p>
    <w:p w:rsidR="005F6624" w:rsidRDefault="005F6624" w:rsidP="005F6624">
      <w:pPr>
        <w:widowControl/>
        <w:numPr>
          <w:ilvl w:val="0"/>
          <w:numId w:val="14"/>
        </w:numPr>
        <w:suppressAutoHyphens w:val="0"/>
        <w:jc w:val="both"/>
      </w:pPr>
      <w:r>
        <w:t xml:space="preserve">определять/находить, в том числе из предложенных вариантов, условия для выполнения учебной и познавательной задачи; </w:t>
      </w:r>
    </w:p>
    <w:p w:rsidR="005F6624" w:rsidRDefault="005F6624" w:rsidP="005F6624">
      <w:pPr>
        <w:widowControl/>
        <w:numPr>
          <w:ilvl w:val="0"/>
          <w:numId w:val="14"/>
        </w:numPr>
        <w:suppressAutoHyphens w:val="0"/>
        <w:jc w:val="both"/>
      </w:pPr>
      <w:r>
        <w:t xml:space="preserve">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w:t>
      </w:r>
    </w:p>
    <w:p w:rsidR="005F6624" w:rsidRDefault="005F6624" w:rsidP="005F6624">
      <w:pPr>
        <w:widowControl/>
        <w:numPr>
          <w:ilvl w:val="0"/>
          <w:numId w:val="14"/>
        </w:numPr>
        <w:suppressAutoHyphens w:val="0"/>
        <w:jc w:val="both"/>
      </w:pPr>
      <w:r>
        <w:t xml:space="preserve">выбирать из предложенных вариантов и самостоятельно искать средства/ресурсы для решения задачи/достижения цели; </w:t>
      </w:r>
    </w:p>
    <w:p w:rsidR="005F6624" w:rsidRDefault="005F6624" w:rsidP="005F6624">
      <w:pPr>
        <w:widowControl/>
        <w:numPr>
          <w:ilvl w:val="0"/>
          <w:numId w:val="14"/>
        </w:numPr>
        <w:suppressAutoHyphens w:val="0"/>
        <w:jc w:val="both"/>
      </w:pPr>
      <w:r>
        <w:t xml:space="preserve">составлять план решения проблемы (описывать жизненный цикл выполнения проекта, алгоритм проведения исследования); </w:t>
      </w:r>
    </w:p>
    <w:p w:rsidR="005F6624" w:rsidRDefault="005F6624" w:rsidP="005F6624">
      <w:pPr>
        <w:widowControl/>
        <w:numPr>
          <w:ilvl w:val="0"/>
          <w:numId w:val="14"/>
        </w:numPr>
        <w:suppressAutoHyphens w:val="0"/>
        <w:jc w:val="both"/>
      </w:pPr>
      <w:r>
        <w:t xml:space="preserve">определять потенциальные затруднения при решении учебной и познавательной задачи и находить средства для их устранения; </w:t>
      </w:r>
    </w:p>
    <w:p w:rsidR="005F6624" w:rsidRDefault="005F6624" w:rsidP="005F6624">
      <w:pPr>
        <w:widowControl/>
        <w:numPr>
          <w:ilvl w:val="0"/>
          <w:numId w:val="14"/>
        </w:numPr>
        <w:suppressAutoHyphens w:val="0"/>
        <w:jc w:val="both"/>
      </w:pPr>
      <w:r>
        <w:t xml:space="preserve">описывать свой опыт, оформляя его для передачи другим людям в виде алгоритма решения практических задач; </w:t>
      </w:r>
    </w:p>
    <w:p w:rsidR="005F6624" w:rsidRDefault="005F6624" w:rsidP="005F6624">
      <w:pPr>
        <w:widowControl/>
        <w:numPr>
          <w:ilvl w:val="0"/>
          <w:numId w:val="14"/>
        </w:numPr>
        <w:suppressAutoHyphens w:val="0"/>
        <w:jc w:val="both"/>
      </w:pPr>
      <w:r>
        <w:t xml:space="preserve">планировать и корректировать свою индивидуальную образовательную траекторию. </w:t>
      </w:r>
    </w:p>
    <w:p w:rsidR="005F6624" w:rsidRDefault="005F6624" w:rsidP="005F6624">
      <w: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5F6624" w:rsidRDefault="005F6624" w:rsidP="005F6624">
      <w:r>
        <w:t xml:space="preserve">Обучающийся сможет: </w:t>
      </w:r>
    </w:p>
    <w:p w:rsidR="005F6624" w:rsidRDefault="005F6624" w:rsidP="005F6624">
      <w:pPr>
        <w:widowControl/>
        <w:numPr>
          <w:ilvl w:val="0"/>
          <w:numId w:val="15"/>
        </w:numPr>
        <w:suppressAutoHyphens w:val="0"/>
        <w:jc w:val="both"/>
      </w:pPr>
      <w:r>
        <w:t xml:space="preserve">различать </w:t>
      </w:r>
      <w:r>
        <w:tab/>
        <w:t xml:space="preserve">результаты </w:t>
      </w:r>
      <w:r>
        <w:tab/>
        <w:t xml:space="preserve">и </w:t>
      </w:r>
      <w:r>
        <w:tab/>
        <w:t xml:space="preserve">способы </w:t>
      </w:r>
      <w:r>
        <w:tab/>
        <w:t xml:space="preserve">действий </w:t>
      </w:r>
      <w:r>
        <w:tab/>
        <w:t xml:space="preserve">при </w:t>
      </w:r>
      <w:r>
        <w:tab/>
        <w:t xml:space="preserve">достижении результатов; </w:t>
      </w:r>
    </w:p>
    <w:p w:rsidR="005F6624" w:rsidRDefault="005F6624" w:rsidP="005F6624">
      <w:pPr>
        <w:widowControl/>
        <w:numPr>
          <w:ilvl w:val="0"/>
          <w:numId w:val="15"/>
        </w:numPr>
        <w:suppressAutoHyphens w:val="0"/>
        <w:jc w:val="both"/>
      </w:pPr>
      <w:r>
        <w:t xml:space="preserve">определять </w:t>
      </w:r>
      <w:r>
        <w:tab/>
        <w:t xml:space="preserve">совместно </w:t>
      </w:r>
      <w:r>
        <w:tab/>
        <w:t xml:space="preserve">с </w:t>
      </w:r>
      <w:r>
        <w:tab/>
        <w:t xml:space="preserve">педагогом </w:t>
      </w:r>
      <w:r>
        <w:tab/>
        <w:t xml:space="preserve">критерии </w:t>
      </w:r>
      <w:r>
        <w:tab/>
        <w:t xml:space="preserve">достижения </w:t>
      </w:r>
      <w:r w:rsidR="008E5EEA">
        <w:t xml:space="preserve"> </w:t>
      </w:r>
      <w:r>
        <w:t xml:space="preserve">планируемых результатов и критерии оценки своей учебной деятельности; </w:t>
      </w:r>
    </w:p>
    <w:p w:rsidR="005F6624" w:rsidRDefault="005F6624" w:rsidP="005F6624">
      <w:pPr>
        <w:widowControl/>
        <w:numPr>
          <w:ilvl w:val="0"/>
          <w:numId w:val="15"/>
        </w:numPr>
        <w:suppressAutoHyphens w:val="0"/>
        <w:jc w:val="both"/>
      </w:pPr>
      <w:r>
        <w:t xml:space="preserve">систематизировать (в том числе выбирать приоритетные) критерии достижения планируемых результатов и оценки своей деятельности; </w:t>
      </w:r>
    </w:p>
    <w:p w:rsidR="005F6624" w:rsidRDefault="005F6624" w:rsidP="005F6624">
      <w:pPr>
        <w:widowControl/>
        <w:numPr>
          <w:ilvl w:val="0"/>
          <w:numId w:val="15"/>
        </w:numPr>
        <w:suppressAutoHyphens w:val="0"/>
        <w:jc w:val="both"/>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5F6624" w:rsidRDefault="005F6624" w:rsidP="005F6624">
      <w:pPr>
        <w:widowControl/>
        <w:numPr>
          <w:ilvl w:val="0"/>
          <w:numId w:val="15"/>
        </w:numPr>
        <w:suppressAutoHyphens w:val="0"/>
        <w:jc w:val="both"/>
      </w:pPr>
      <w:r>
        <w:t xml:space="preserve">оценивать свою деятельность, анализируя и аргументируя причины достижения или отсутствия планируемого результата; </w:t>
      </w:r>
    </w:p>
    <w:p w:rsidR="005F6624" w:rsidRDefault="005F6624" w:rsidP="005F6624">
      <w:pPr>
        <w:widowControl/>
        <w:numPr>
          <w:ilvl w:val="0"/>
          <w:numId w:val="15"/>
        </w:numPr>
        <w:suppressAutoHyphens w:val="0"/>
        <w:jc w:val="both"/>
      </w:pPr>
      <w:r>
        <w:t xml:space="preserve">находить необходимые и достаточные средства для выполнения учебных действий в изменяющейся ситуации; </w:t>
      </w:r>
    </w:p>
    <w:p w:rsidR="005F6624" w:rsidRDefault="005F6624" w:rsidP="005F6624">
      <w:pPr>
        <w:widowControl/>
        <w:numPr>
          <w:ilvl w:val="0"/>
          <w:numId w:val="15"/>
        </w:numPr>
        <w:suppressAutoHyphens w:val="0"/>
        <w:jc w:val="both"/>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w:t>
      </w:r>
    </w:p>
    <w:p w:rsidR="005F6624" w:rsidRDefault="005F6624" w:rsidP="005F6624">
      <w:pPr>
        <w:widowControl/>
        <w:numPr>
          <w:ilvl w:val="0"/>
          <w:numId w:val="15"/>
        </w:numPr>
        <w:suppressAutoHyphens w:val="0"/>
        <w:jc w:val="both"/>
      </w:pPr>
      <w:r>
        <w:t xml:space="preserve">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w:t>
      </w:r>
    </w:p>
    <w:p w:rsidR="005F6624" w:rsidRDefault="005F6624" w:rsidP="005F6624">
      <w:pPr>
        <w:widowControl/>
        <w:numPr>
          <w:ilvl w:val="0"/>
          <w:numId w:val="15"/>
        </w:numPr>
        <w:suppressAutoHyphens w:val="0"/>
        <w:jc w:val="both"/>
      </w:pPr>
      <w:r>
        <w:t xml:space="preserve">соотносить свои действия с целью обучения. </w:t>
      </w:r>
    </w:p>
    <w:p w:rsidR="005F6624" w:rsidRDefault="005F6624" w:rsidP="005F6624">
      <w:r>
        <w:t xml:space="preserve">4.Умение оценивать правильность выполнения учебной задачи, собственные возможности ее решения. Обучающийся сможет: </w:t>
      </w:r>
    </w:p>
    <w:p w:rsidR="005F6624" w:rsidRDefault="005F6624" w:rsidP="005F6624">
      <w:pPr>
        <w:widowControl/>
        <w:numPr>
          <w:ilvl w:val="0"/>
          <w:numId w:val="16"/>
        </w:numPr>
        <w:suppressAutoHyphens w:val="0"/>
        <w:jc w:val="both"/>
      </w:pPr>
      <w:r>
        <w:t xml:space="preserve">определять критерии правильности (корректности) выполнения учебной задачи; </w:t>
      </w:r>
    </w:p>
    <w:p w:rsidR="005F6624" w:rsidRDefault="005F6624" w:rsidP="005F6624">
      <w:pPr>
        <w:widowControl/>
        <w:numPr>
          <w:ilvl w:val="0"/>
          <w:numId w:val="16"/>
        </w:numPr>
        <w:suppressAutoHyphens w:val="0"/>
        <w:jc w:val="both"/>
      </w:pPr>
      <w:r>
        <w:t xml:space="preserve">анализировать и обосновывать применение соответствующего инструментария для выполнения учебной задачи; </w:t>
      </w:r>
    </w:p>
    <w:p w:rsidR="005F6624" w:rsidRDefault="005F6624" w:rsidP="005F6624">
      <w:pPr>
        <w:widowControl/>
        <w:numPr>
          <w:ilvl w:val="0"/>
          <w:numId w:val="16"/>
        </w:numPr>
        <w:suppressAutoHyphens w:val="0"/>
        <w:jc w:val="both"/>
      </w:pPr>
      <w:r>
        <w:t xml:space="preserve">свободно пользоваться выработанными критериями оценки и самооценки, исходя из цели и имеющихся средств; </w:t>
      </w:r>
    </w:p>
    <w:p w:rsidR="005F6624" w:rsidRDefault="005F6624" w:rsidP="005F6624">
      <w:pPr>
        <w:widowControl/>
        <w:numPr>
          <w:ilvl w:val="0"/>
          <w:numId w:val="16"/>
        </w:numPr>
        <w:suppressAutoHyphens w:val="0"/>
        <w:jc w:val="both"/>
      </w:pPr>
      <w:r>
        <w:t xml:space="preserve">оценивать продукт своей деятельности по заданным и/или самостоятельно определенным критериям в соответствии с целью </w:t>
      </w:r>
    </w:p>
    <w:p w:rsidR="005F6624" w:rsidRDefault="005F6624" w:rsidP="005F6624">
      <w:r>
        <w:t xml:space="preserve">деятельности; </w:t>
      </w:r>
    </w:p>
    <w:p w:rsidR="005F6624" w:rsidRDefault="005F6624" w:rsidP="005F6624">
      <w:pPr>
        <w:widowControl/>
        <w:numPr>
          <w:ilvl w:val="0"/>
          <w:numId w:val="16"/>
        </w:numPr>
        <w:suppressAutoHyphens w:val="0"/>
        <w:jc w:val="both"/>
      </w:pPr>
      <w:r>
        <w:t xml:space="preserve">обосновывать достижимость цели выбранным способом на основе оценки своих внутренних ресурсов и доступных внешних ресурсов; </w:t>
      </w:r>
    </w:p>
    <w:p w:rsidR="005F6624" w:rsidRDefault="005F6624" w:rsidP="005F6624">
      <w:pPr>
        <w:widowControl/>
        <w:numPr>
          <w:ilvl w:val="0"/>
          <w:numId w:val="16"/>
        </w:numPr>
        <w:suppressAutoHyphens w:val="0"/>
        <w:jc w:val="both"/>
      </w:pPr>
      <w:r>
        <w:t xml:space="preserve">фиксировать и анализировать динамику собственных образовательных результатов.  </w:t>
      </w:r>
    </w:p>
    <w:p w:rsidR="005F6624" w:rsidRDefault="005F6624" w:rsidP="005F6624">
      <w:r>
        <w:t xml:space="preserve">5.Владение основами самоконтроля, самооценки, принятия решений и осуществления осознанного выбора в учебной и познавательной деятельности. </w:t>
      </w:r>
    </w:p>
    <w:p w:rsidR="005F6624" w:rsidRDefault="005F6624" w:rsidP="005F6624">
      <w:r>
        <w:t xml:space="preserve">Обучающийся сможет: </w:t>
      </w:r>
    </w:p>
    <w:p w:rsidR="005F6624" w:rsidRDefault="005F6624" w:rsidP="005F6624">
      <w:pPr>
        <w:widowControl/>
        <w:numPr>
          <w:ilvl w:val="0"/>
          <w:numId w:val="17"/>
        </w:numPr>
        <w:suppressAutoHyphens w:val="0"/>
        <w:jc w:val="both"/>
      </w:pPr>
      <w:r>
        <w:t xml:space="preserve">анализировать собственную учебную и познавательную деятельность и деятельность других обучающихся в процессе взаимопроверки; </w:t>
      </w:r>
    </w:p>
    <w:p w:rsidR="005F6624" w:rsidRDefault="005F6624" w:rsidP="005F6624">
      <w:pPr>
        <w:widowControl/>
        <w:numPr>
          <w:ilvl w:val="0"/>
          <w:numId w:val="17"/>
        </w:numPr>
        <w:suppressAutoHyphens w:val="0"/>
        <w:jc w:val="both"/>
      </w:pPr>
      <w: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t>неуспешности</w:t>
      </w:r>
      <w:proofErr w:type="spellEnd"/>
      <w:r>
        <w:t xml:space="preserve">/неэффективности, находить способы выхода из критической ситуации; </w:t>
      </w:r>
    </w:p>
    <w:p w:rsidR="005F6624" w:rsidRDefault="005F6624" w:rsidP="005F6624">
      <w:pPr>
        <w:widowControl/>
        <w:numPr>
          <w:ilvl w:val="0"/>
          <w:numId w:val="17"/>
        </w:numPr>
        <w:suppressAutoHyphens w:val="0"/>
        <w:jc w:val="both"/>
      </w:pPr>
      <w:r>
        <w:t xml:space="preserve">принимать решение в учебной ситуации и оценивать возможные последствия принятого решения; </w:t>
      </w:r>
    </w:p>
    <w:p w:rsidR="005F6624" w:rsidRDefault="005F6624" w:rsidP="005F6624">
      <w:pPr>
        <w:widowControl/>
        <w:numPr>
          <w:ilvl w:val="0"/>
          <w:numId w:val="17"/>
        </w:numPr>
        <w:suppressAutoHyphens w:val="0"/>
        <w:jc w:val="both"/>
      </w:pPr>
      <w:r>
        <w:t xml:space="preserve">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5F6624" w:rsidRDefault="005F6624" w:rsidP="005F6624">
      <w:pPr>
        <w:widowControl/>
        <w:numPr>
          <w:ilvl w:val="0"/>
          <w:numId w:val="17"/>
        </w:numPr>
        <w:suppressAutoHyphens w:val="0"/>
        <w:jc w:val="both"/>
      </w:pPr>
      <w:r>
        <w:t xml:space="preserve">демонстрировать приемы регуляции собственных психофизиологических/эмоциональных состояний. </w:t>
      </w:r>
    </w:p>
    <w:p w:rsidR="005F6624" w:rsidRDefault="005F6624" w:rsidP="005F6624">
      <w:r>
        <w:rPr>
          <w:rFonts w:eastAsia="Times New Roman"/>
          <w:b/>
        </w:rPr>
        <w:t xml:space="preserve">Познавательные УУД </w:t>
      </w:r>
    </w:p>
    <w:p w:rsidR="005F6624" w:rsidRDefault="005F6624" w:rsidP="005F6624">
      <w:proofErr w:type="gramStart"/>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t xml:space="preserve"> Обучающийся сможет: </w:t>
      </w:r>
    </w:p>
    <w:p w:rsidR="005F6624" w:rsidRDefault="005F6624" w:rsidP="005F6624">
      <w:pPr>
        <w:widowControl/>
        <w:numPr>
          <w:ilvl w:val="0"/>
          <w:numId w:val="18"/>
        </w:numPr>
        <w:suppressAutoHyphens w:val="0"/>
        <w:jc w:val="both"/>
      </w:pPr>
      <w:r>
        <w:t xml:space="preserve">подбирать слова, соподчиненные ключевому слову, определяющие </w:t>
      </w:r>
    </w:p>
    <w:p w:rsidR="005F6624" w:rsidRDefault="005F6624" w:rsidP="005F6624">
      <w:r>
        <w:t xml:space="preserve">его признаки и свойства; </w:t>
      </w:r>
    </w:p>
    <w:p w:rsidR="005F6624" w:rsidRDefault="005F6624" w:rsidP="005F6624">
      <w:pPr>
        <w:widowControl/>
        <w:numPr>
          <w:ilvl w:val="0"/>
          <w:numId w:val="18"/>
        </w:numPr>
        <w:suppressAutoHyphens w:val="0"/>
        <w:jc w:val="both"/>
      </w:pPr>
      <w:r>
        <w:t xml:space="preserve">выстраивать логическую цепочку, состоящую из ключевого слова и соподчиненных ему слов; </w:t>
      </w:r>
    </w:p>
    <w:p w:rsidR="005F6624" w:rsidRDefault="005F6624" w:rsidP="005F6624">
      <w:pPr>
        <w:widowControl/>
        <w:numPr>
          <w:ilvl w:val="0"/>
          <w:numId w:val="18"/>
        </w:numPr>
        <w:suppressAutoHyphens w:val="0"/>
        <w:jc w:val="both"/>
      </w:pPr>
      <w:r>
        <w:t xml:space="preserve">выделять общий признак или отличие двух или нескольких предметов или явлений и объяснять их сходство или отличия; </w:t>
      </w:r>
    </w:p>
    <w:p w:rsidR="005F6624" w:rsidRDefault="005F6624" w:rsidP="005F6624">
      <w:pPr>
        <w:widowControl/>
        <w:numPr>
          <w:ilvl w:val="0"/>
          <w:numId w:val="18"/>
        </w:numPr>
        <w:suppressAutoHyphens w:val="0"/>
        <w:jc w:val="both"/>
      </w:pPr>
      <w:r>
        <w:t xml:space="preserve">объединять предметы и явления в группы по определенным признакам, сравнивать, классифицировать и обобщать факты и явления; </w:t>
      </w:r>
    </w:p>
    <w:p w:rsidR="005F6624" w:rsidRDefault="005F6624" w:rsidP="005F6624">
      <w:pPr>
        <w:widowControl/>
        <w:numPr>
          <w:ilvl w:val="0"/>
          <w:numId w:val="18"/>
        </w:numPr>
        <w:suppressAutoHyphens w:val="0"/>
        <w:jc w:val="both"/>
      </w:pPr>
      <w:r>
        <w:t xml:space="preserve">различать/выделять явление из общего ряда других явлений; </w:t>
      </w:r>
    </w:p>
    <w:p w:rsidR="005F6624" w:rsidRDefault="005F6624" w:rsidP="005F6624">
      <w:pPr>
        <w:widowControl/>
        <w:numPr>
          <w:ilvl w:val="0"/>
          <w:numId w:val="18"/>
        </w:numPr>
        <w:suppressAutoHyphens w:val="0"/>
        <w:jc w:val="both"/>
      </w:pPr>
      <w:r>
        <w:t xml:space="preserve">выделять причинно-следственные связи наблюдаемых явлений или событий, выявлять причины возникновения наблюдаемых явлений или событий; </w:t>
      </w:r>
    </w:p>
    <w:p w:rsidR="005F6624" w:rsidRDefault="005F6624" w:rsidP="005F6624">
      <w:pPr>
        <w:widowControl/>
        <w:numPr>
          <w:ilvl w:val="0"/>
          <w:numId w:val="18"/>
        </w:numPr>
        <w:suppressAutoHyphens w:val="0"/>
        <w:jc w:val="both"/>
      </w:pPr>
      <w:r>
        <w:t xml:space="preserve">строить рассуждение от общих закономерностей к частным явлениям и от частных явлений к общим закономерностям; </w:t>
      </w:r>
    </w:p>
    <w:p w:rsidR="005F6624" w:rsidRDefault="005F6624" w:rsidP="005F6624">
      <w:pPr>
        <w:widowControl/>
        <w:numPr>
          <w:ilvl w:val="0"/>
          <w:numId w:val="18"/>
        </w:numPr>
        <w:suppressAutoHyphens w:val="0"/>
        <w:jc w:val="both"/>
      </w:pPr>
      <w:r>
        <w:t xml:space="preserve">строить рассуждение на основе сравнения предметов и явлений, выделяя при этом их общие признаки и различия; </w:t>
      </w:r>
    </w:p>
    <w:p w:rsidR="005F6624" w:rsidRDefault="005F6624" w:rsidP="005F6624">
      <w:pPr>
        <w:widowControl/>
        <w:numPr>
          <w:ilvl w:val="0"/>
          <w:numId w:val="18"/>
        </w:numPr>
        <w:suppressAutoHyphens w:val="0"/>
        <w:jc w:val="both"/>
      </w:pPr>
      <w:r>
        <w:t xml:space="preserve">излагать полученную информацию, интерпретируя ее в контексте решаемой задачи; </w:t>
      </w:r>
    </w:p>
    <w:p w:rsidR="005F6624" w:rsidRDefault="005F6624" w:rsidP="005F6624">
      <w:pPr>
        <w:widowControl/>
        <w:numPr>
          <w:ilvl w:val="0"/>
          <w:numId w:val="18"/>
        </w:numPr>
        <w:suppressAutoHyphens w:val="0"/>
        <w:jc w:val="both"/>
      </w:pP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5F6624" w:rsidRDefault="005F6624" w:rsidP="005F6624">
      <w:pPr>
        <w:widowControl/>
        <w:numPr>
          <w:ilvl w:val="0"/>
          <w:numId w:val="18"/>
        </w:numPr>
        <w:suppressAutoHyphens w:val="0"/>
        <w:jc w:val="both"/>
      </w:pPr>
      <w:r>
        <w:t xml:space="preserve">объяснять явления, процессы, связи и отношения, выявляемые в ходе познавательной и исследовательской деятельности; </w:t>
      </w:r>
    </w:p>
    <w:p w:rsidR="005F6624" w:rsidRDefault="005F6624" w:rsidP="005F6624">
      <w:pPr>
        <w:widowControl/>
        <w:numPr>
          <w:ilvl w:val="0"/>
          <w:numId w:val="18"/>
        </w:numPr>
        <w:suppressAutoHyphens w:val="0"/>
        <w:jc w:val="both"/>
      </w:pPr>
      <w:r>
        <w:t xml:space="preserve">выявлять и называть причины события, явления, самостоятельно осуществляя причинно-следственный анализ; </w:t>
      </w:r>
    </w:p>
    <w:p w:rsidR="005F6624" w:rsidRDefault="005F6624" w:rsidP="005F6624">
      <w:pPr>
        <w:widowControl/>
        <w:numPr>
          <w:ilvl w:val="0"/>
          <w:numId w:val="18"/>
        </w:numPr>
        <w:suppressAutoHyphens w:val="0"/>
        <w:jc w:val="both"/>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5F6624" w:rsidRDefault="005F6624" w:rsidP="005F6624">
      <w:r>
        <w:t xml:space="preserve">7.Умение создавать, применять и преобразовывать знаки и символы, модели и схемы для решения учебных и познавательных задач. Обучающийся сможет: </w:t>
      </w:r>
    </w:p>
    <w:p w:rsidR="005F6624" w:rsidRDefault="005F6624" w:rsidP="005F6624">
      <w:pPr>
        <w:widowControl/>
        <w:numPr>
          <w:ilvl w:val="0"/>
          <w:numId w:val="19"/>
        </w:numPr>
        <w:suppressAutoHyphens w:val="0"/>
        <w:jc w:val="both"/>
      </w:pPr>
      <w:r>
        <w:t xml:space="preserve">обозначать символом и знаком предмет и/или явление; </w:t>
      </w:r>
    </w:p>
    <w:p w:rsidR="005F6624" w:rsidRDefault="005F6624" w:rsidP="005F6624">
      <w:pPr>
        <w:widowControl/>
        <w:numPr>
          <w:ilvl w:val="0"/>
          <w:numId w:val="19"/>
        </w:numPr>
        <w:suppressAutoHyphens w:val="0"/>
        <w:jc w:val="both"/>
      </w:pPr>
      <w:r>
        <w:t xml:space="preserve">определять логические связи между предметами и/или явлениями, обозначать данные логические связи с помощью знаков в схеме; </w:t>
      </w:r>
    </w:p>
    <w:p w:rsidR="005F6624" w:rsidRDefault="005F6624" w:rsidP="005F6624">
      <w:pPr>
        <w:widowControl/>
        <w:numPr>
          <w:ilvl w:val="0"/>
          <w:numId w:val="19"/>
        </w:numPr>
        <w:suppressAutoHyphens w:val="0"/>
        <w:jc w:val="both"/>
      </w:pPr>
      <w:r>
        <w:t xml:space="preserve">создавать абстрактный или реальный образ предмета и/или явления; </w:t>
      </w:r>
    </w:p>
    <w:p w:rsidR="005F6624" w:rsidRDefault="005F6624" w:rsidP="005F6624">
      <w:pPr>
        <w:widowControl/>
        <w:numPr>
          <w:ilvl w:val="0"/>
          <w:numId w:val="19"/>
        </w:numPr>
        <w:suppressAutoHyphens w:val="0"/>
        <w:jc w:val="both"/>
      </w:pPr>
      <w:r>
        <w:t xml:space="preserve">строить модель/схему на основе условий задачи и/или способа ее решения; </w:t>
      </w:r>
    </w:p>
    <w:p w:rsidR="005F6624" w:rsidRDefault="005F6624" w:rsidP="005F6624">
      <w:pPr>
        <w:widowControl/>
        <w:numPr>
          <w:ilvl w:val="0"/>
          <w:numId w:val="19"/>
        </w:numPr>
        <w:suppressAutoHyphens w:val="0"/>
        <w:jc w:val="both"/>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5F6624" w:rsidRDefault="005F6624" w:rsidP="005F6624">
      <w:pPr>
        <w:widowControl/>
        <w:numPr>
          <w:ilvl w:val="0"/>
          <w:numId w:val="19"/>
        </w:numPr>
        <w:suppressAutoHyphens w:val="0"/>
        <w:jc w:val="both"/>
      </w:pPr>
      <w: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t>текстовое</w:t>
      </w:r>
      <w:proofErr w:type="gramEnd"/>
      <w:r>
        <w:t xml:space="preserve"> и наоборот; </w:t>
      </w:r>
    </w:p>
    <w:p w:rsidR="005F6624" w:rsidRDefault="005F6624" w:rsidP="005F6624">
      <w:pPr>
        <w:widowControl/>
        <w:numPr>
          <w:ilvl w:val="0"/>
          <w:numId w:val="19"/>
        </w:numPr>
        <w:suppressAutoHyphens w:val="0"/>
        <w:jc w:val="both"/>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5F6624" w:rsidRDefault="005F6624" w:rsidP="005F6624">
      <w:pPr>
        <w:widowControl/>
        <w:numPr>
          <w:ilvl w:val="0"/>
          <w:numId w:val="19"/>
        </w:numPr>
        <w:suppressAutoHyphens w:val="0"/>
        <w:jc w:val="both"/>
      </w:pPr>
      <w:r>
        <w:t xml:space="preserve">строить доказательство: прямое, косвенное, от противного; </w:t>
      </w:r>
    </w:p>
    <w:p w:rsidR="005F6624" w:rsidRDefault="005F6624" w:rsidP="005F6624">
      <w:pPr>
        <w:widowControl/>
        <w:numPr>
          <w:ilvl w:val="0"/>
          <w:numId w:val="19"/>
        </w:numPr>
        <w:suppressAutoHyphens w:val="0"/>
        <w:jc w:val="both"/>
      </w:pPr>
      <w:r>
        <w:t xml:space="preserve">анализировать/рефлексировать опыт разработки и реализации учебного проекта, исследования (теоретического, эмпирического) с точки зрения </w:t>
      </w:r>
      <w:proofErr w:type="gramStart"/>
      <w:r>
        <w:t>решения проблемной ситуации</w:t>
      </w:r>
      <w:proofErr w:type="gramEnd"/>
      <w:r>
        <w:t xml:space="preserve">, достижения поставленной цели и/или на основе заданных критериев оценки продукта/результата. </w:t>
      </w:r>
    </w:p>
    <w:p w:rsidR="008E5EEA" w:rsidRDefault="008E5EEA" w:rsidP="005F6624"/>
    <w:p w:rsidR="005F6624" w:rsidRDefault="005F6624" w:rsidP="005F6624">
      <w:r>
        <w:t xml:space="preserve">8.Смысловое чтение. Обучающийся сможет: </w:t>
      </w:r>
    </w:p>
    <w:p w:rsidR="005F6624" w:rsidRDefault="005F6624" w:rsidP="005F6624">
      <w:pPr>
        <w:widowControl/>
        <w:numPr>
          <w:ilvl w:val="0"/>
          <w:numId w:val="20"/>
        </w:numPr>
        <w:suppressAutoHyphens w:val="0"/>
        <w:jc w:val="both"/>
      </w:pPr>
      <w:r>
        <w:t xml:space="preserve">находить в тексте требуемую информацию (в соответствии с целями своей деятельности); </w:t>
      </w:r>
    </w:p>
    <w:p w:rsidR="005F6624" w:rsidRDefault="005F6624" w:rsidP="005F6624">
      <w:pPr>
        <w:widowControl/>
        <w:numPr>
          <w:ilvl w:val="0"/>
          <w:numId w:val="20"/>
        </w:numPr>
        <w:suppressAutoHyphens w:val="0"/>
        <w:jc w:val="both"/>
      </w:pPr>
      <w:r>
        <w:t xml:space="preserve">ориентироваться в содержании текста, понимать целостный смысл текста, структурировать текст; </w:t>
      </w:r>
    </w:p>
    <w:p w:rsidR="005F6624" w:rsidRDefault="005F6624" w:rsidP="005F6624">
      <w:pPr>
        <w:widowControl/>
        <w:numPr>
          <w:ilvl w:val="0"/>
          <w:numId w:val="20"/>
        </w:numPr>
        <w:suppressAutoHyphens w:val="0"/>
        <w:jc w:val="both"/>
      </w:pPr>
      <w:r>
        <w:t xml:space="preserve">устанавливать взаимосвязь описанных в тексте событий, явлений, процессов; </w:t>
      </w:r>
    </w:p>
    <w:p w:rsidR="005F6624" w:rsidRDefault="005F6624" w:rsidP="005F6624">
      <w:pPr>
        <w:widowControl/>
        <w:numPr>
          <w:ilvl w:val="0"/>
          <w:numId w:val="20"/>
        </w:numPr>
        <w:suppressAutoHyphens w:val="0"/>
        <w:jc w:val="both"/>
      </w:pPr>
      <w:r>
        <w:t xml:space="preserve">резюмировать главную идею текста; </w:t>
      </w:r>
    </w:p>
    <w:p w:rsidR="005F6624" w:rsidRDefault="005F6624" w:rsidP="005F6624">
      <w:pPr>
        <w:widowControl/>
        <w:numPr>
          <w:ilvl w:val="0"/>
          <w:numId w:val="20"/>
        </w:numPr>
        <w:suppressAutoHyphens w:val="0"/>
        <w:jc w:val="both"/>
      </w:pPr>
      <w:r>
        <w:t xml:space="preserve">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 </w:t>
      </w:r>
    </w:p>
    <w:p w:rsidR="005F6624" w:rsidRDefault="005F6624" w:rsidP="005F6624">
      <w:pPr>
        <w:widowControl/>
        <w:numPr>
          <w:ilvl w:val="0"/>
          <w:numId w:val="20"/>
        </w:numPr>
        <w:suppressAutoHyphens w:val="0"/>
        <w:jc w:val="both"/>
      </w:pPr>
      <w:r>
        <w:t xml:space="preserve">критически оценивать содержание и форму текста. </w:t>
      </w:r>
    </w:p>
    <w:p w:rsidR="005F6624" w:rsidRDefault="005F6624" w:rsidP="005F6624">
      <w:r>
        <w:t xml:space="preserve">9.Формирование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5F6624" w:rsidRDefault="005F6624" w:rsidP="005F6624">
      <w:pPr>
        <w:widowControl/>
        <w:numPr>
          <w:ilvl w:val="0"/>
          <w:numId w:val="21"/>
        </w:numPr>
        <w:suppressAutoHyphens w:val="0"/>
        <w:jc w:val="both"/>
      </w:pPr>
      <w:r>
        <w:t xml:space="preserve">определять свое отношение к окружающей среде, к собственной среде обитания; </w:t>
      </w:r>
    </w:p>
    <w:p w:rsidR="005F6624" w:rsidRDefault="005F6624" w:rsidP="005F6624">
      <w:pPr>
        <w:widowControl/>
        <w:numPr>
          <w:ilvl w:val="0"/>
          <w:numId w:val="21"/>
        </w:numPr>
        <w:suppressAutoHyphens w:val="0"/>
        <w:jc w:val="both"/>
      </w:pPr>
      <w:r>
        <w:t xml:space="preserve">анализировать влияние экологических факторов на среду обитания живых организмов; </w:t>
      </w:r>
    </w:p>
    <w:p w:rsidR="005F6624" w:rsidRDefault="005F6624" w:rsidP="005F6624">
      <w:pPr>
        <w:widowControl/>
        <w:numPr>
          <w:ilvl w:val="0"/>
          <w:numId w:val="21"/>
        </w:numPr>
        <w:suppressAutoHyphens w:val="0"/>
        <w:jc w:val="both"/>
      </w:pPr>
      <w:r>
        <w:t xml:space="preserve">проводить </w:t>
      </w:r>
      <w:r>
        <w:tab/>
        <w:t xml:space="preserve">причинный </w:t>
      </w:r>
      <w:r>
        <w:tab/>
        <w:t xml:space="preserve">и </w:t>
      </w:r>
      <w:r>
        <w:tab/>
        <w:t xml:space="preserve">вероятностный </w:t>
      </w:r>
      <w:r>
        <w:tab/>
        <w:t xml:space="preserve">анализ </w:t>
      </w:r>
      <w:r>
        <w:tab/>
        <w:t xml:space="preserve">различных экологических ситуаций; </w:t>
      </w:r>
    </w:p>
    <w:p w:rsidR="005F6624" w:rsidRDefault="005F6624" w:rsidP="005F6624">
      <w:pPr>
        <w:widowControl/>
        <w:numPr>
          <w:ilvl w:val="0"/>
          <w:numId w:val="21"/>
        </w:numPr>
        <w:suppressAutoHyphens w:val="0"/>
        <w:jc w:val="both"/>
      </w:pPr>
      <w:r>
        <w:t xml:space="preserve">прогнозировать изменения ситуации при смене действия одного фактора на другой фактор; </w:t>
      </w:r>
    </w:p>
    <w:p w:rsidR="005F6624" w:rsidRDefault="005F6624" w:rsidP="005F6624">
      <w:pPr>
        <w:widowControl/>
        <w:numPr>
          <w:ilvl w:val="0"/>
          <w:numId w:val="21"/>
        </w:numPr>
        <w:suppressAutoHyphens w:val="0"/>
        <w:jc w:val="both"/>
      </w:pPr>
      <w:r>
        <w:t xml:space="preserve">распространять экологические знания и участвовать в практических мероприятиях по защите окружающей среды. </w:t>
      </w:r>
    </w:p>
    <w:p w:rsidR="005F6624" w:rsidRDefault="005F6624" w:rsidP="005F6624">
      <w:r>
        <w:t xml:space="preserve">10.Развитие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w:t>
      </w:r>
    </w:p>
    <w:p w:rsidR="005F6624" w:rsidRDefault="005F6624" w:rsidP="005F6624">
      <w:pPr>
        <w:widowControl/>
        <w:numPr>
          <w:ilvl w:val="0"/>
          <w:numId w:val="22"/>
        </w:numPr>
        <w:suppressAutoHyphens w:val="0"/>
        <w:jc w:val="both"/>
      </w:pPr>
      <w:r>
        <w:t xml:space="preserve">определять необходимые ключевые поисковые слова и формировать корректные поисковые запросы; </w:t>
      </w:r>
    </w:p>
    <w:p w:rsidR="005F6624" w:rsidRDefault="005F6624" w:rsidP="005F6624">
      <w:pPr>
        <w:widowControl/>
        <w:numPr>
          <w:ilvl w:val="0"/>
          <w:numId w:val="22"/>
        </w:numPr>
        <w:suppressAutoHyphens w:val="0"/>
        <w:jc w:val="both"/>
      </w:pPr>
      <w:r>
        <w:t xml:space="preserve">осуществлять </w:t>
      </w:r>
      <w:r>
        <w:tab/>
        <w:t xml:space="preserve">взаимодействие </w:t>
      </w:r>
      <w:r>
        <w:tab/>
        <w:t xml:space="preserve">с </w:t>
      </w:r>
      <w:r>
        <w:tab/>
        <w:t xml:space="preserve">электронными </w:t>
      </w:r>
      <w:r>
        <w:tab/>
        <w:t xml:space="preserve">поисковыми системами, базами знаний, справочниками; </w:t>
      </w:r>
    </w:p>
    <w:p w:rsidR="005F6624" w:rsidRDefault="005F6624" w:rsidP="005F6624">
      <w:pPr>
        <w:widowControl/>
        <w:numPr>
          <w:ilvl w:val="0"/>
          <w:numId w:val="22"/>
        </w:numPr>
        <w:suppressAutoHyphens w:val="0"/>
        <w:jc w:val="both"/>
      </w:pPr>
      <w:r>
        <w:t xml:space="preserve">формировать множественную выборку из различных источников информации для объективизации результатов поиска; </w:t>
      </w:r>
    </w:p>
    <w:p w:rsidR="005F6624" w:rsidRDefault="005F6624" w:rsidP="005F6624">
      <w:pPr>
        <w:widowControl/>
        <w:numPr>
          <w:ilvl w:val="0"/>
          <w:numId w:val="22"/>
        </w:numPr>
        <w:suppressAutoHyphens w:val="0"/>
        <w:jc w:val="both"/>
      </w:pPr>
      <w:r>
        <w:t xml:space="preserve">соотносить полученные результаты поиска с задачами и целями своей деятельности. </w:t>
      </w:r>
    </w:p>
    <w:p w:rsidR="005F6624" w:rsidRDefault="005F6624" w:rsidP="005F6624">
      <w:r>
        <w:rPr>
          <w:rFonts w:eastAsia="Times New Roman"/>
          <w:b/>
        </w:rPr>
        <w:t xml:space="preserve">Коммуникативные УУД </w:t>
      </w:r>
    </w:p>
    <w:p w:rsidR="005F6624" w:rsidRDefault="005F6624" w:rsidP="005F6624">
      <w: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5F6624" w:rsidRDefault="005F6624" w:rsidP="005F6624">
      <w:pPr>
        <w:widowControl/>
        <w:numPr>
          <w:ilvl w:val="0"/>
          <w:numId w:val="23"/>
        </w:numPr>
        <w:suppressAutoHyphens w:val="0"/>
        <w:jc w:val="both"/>
      </w:pPr>
      <w:r>
        <w:t xml:space="preserve">определять возможные роли в совместной деятельности; </w:t>
      </w:r>
    </w:p>
    <w:p w:rsidR="005F6624" w:rsidRDefault="005F6624" w:rsidP="005F6624">
      <w:pPr>
        <w:widowControl/>
        <w:numPr>
          <w:ilvl w:val="0"/>
          <w:numId w:val="23"/>
        </w:numPr>
        <w:suppressAutoHyphens w:val="0"/>
        <w:jc w:val="both"/>
      </w:pPr>
      <w:r>
        <w:t xml:space="preserve">играть определенную роль в совместной деятельности; </w:t>
      </w:r>
    </w:p>
    <w:p w:rsidR="005F6624" w:rsidRDefault="005F6624" w:rsidP="005F6624">
      <w:pPr>
        <w:widowControl/>
        <w:numPr>
          <w:ilvl w:val="0"/>
          <w:numId w:val="23"/>
        </w:numPr>
        <w:suppressAutoHyphens w:val="0"/>
        <w:jc w:val="both"/>
      </w:pPr>
      <w:r>
        <w:t xml:space="preserve">принимать </w:t>
      </w:r>
      <w:r>
        <w:tab/>
        <w:t xml:space="preserve">позицию </w:t>
      </w:r>
      <w:r>
        <w:tab/>
        <w:t xml:space="preserve">собеседника, </w:t>
      </w:r>
      <w:r>
        <w:tab/>
        <w:t xml:space="preserve">понимая </w:t>
      </w:r>
      <w:r>
        <w:tab/>
        <w:t xml:space="preserve">позицию </w:t>
      </w:r>
      <w:r>
        <w:tab/>
        <w:t xml:space="preserve">другого, различать в его речи мнение (точку зрения), доказательства (аргументы); </w:t>
      </w:r>
    </w:p>
    <w:p w:rsidR="005F6624" w:rsidRDefault="005F6624" w:rsidP="005F6624">
      <w:pPr>
        <w:widowControl/>
        <w:numPr>
          <w:ilvl w:val="0"/>
          <w:numId w:val="23"/>
        </w:numPr>
        <w:suppressAutoHyphens w:val="0"/>
        <w:jc w:val="both"/>
      </w:pPr>
      <w:r>
        <w:t xml:space="preserve">определять свои действия и действия партнера, которые способствовали или препятствовали продуктивной коммуникации; </w:t>
      </w:r>
    </w:p>
    <w:p w:rsidR="005F6624" w:rsidRDefault="005F6624" w:rsidP="005F6624">
      <w:pPr>
        <w:widowControl/>
        <w:numPr>
          <w:ilvl w:val="0"/>
          <w:numId w:val="23"/>
        </w:numPr>
        <w:suppressAutoHyphens w:val="0"/>
        <w:jc w:val="both"/>
      </w:pPr>
      <w:r>
        <w:t xml:space="preserve">строить позитивные отношения в процессе учебной и познавательной деятельности; </w:t>
      </w:r>
    </w:p>
    <w:p w:rsidR="005F6624" w:rsidRDefault="005F6624" w:rsidP="005F6624">
      <w:pPr>
        <w:widowControl/>
        <w:numPr>
          <w:ilvl w:val="0"/>
          <w:numId w:val="23"/>
        </w:numPr>
        <w:suppressAutoHyphens w:val="0"/>
        <w:jc w:val="both"/>
      </w:pPr>
      <w:r>
        <w:t xml:space="preserve">корректно и аргументированно отстаивать свою точку зрения, в дискуссии уметь выдвигать контраргументы, перефразировать свою мысль; </w:t>
      </w:r>
    </w:p>
    <w:p w:rsidR="005F6624" w:rsidRDefault="005F6624" w:rsidP="005F6624">
      <w:pPr>
        <w:widowControl/>
        <w:numPr>
          <w:ilvl w:val="0"/>
          <w:numId w:val="23"/>
        </w:numPr>
        <w:suppressAutoHyphens w:val="0"/>
        <w:jc w:val="both"/>
      </w:pPr>
      <w:r>
        <w:t xml:space="preserve">критически относиться к собственному мнению, уметь признавать ошибочность своего мнения (если оно ошибочно) и корректировать его; </w:t>
      </w:r>
    </w:p>
    <w:p w:rsidR="005F6624" w:rsidRDefault="005F6624" w:rsidP="005F6624">
      <w:pPr>
        <w:widowControl/>
        <w:numPr>
          <w:ilvl w:val="0"/>
          <w:numId w:val="23"/>
        </w:numPr>
        <w:suppressAutoHyphens w:val="0"/>
        <w:jc w:val="both"/>
      </w:pPr>
      <w:r>
        <w:t xml:space="preserve">предлагать альтернативное решение в конфликтной ситуации; </w:t>
      </w:r>
    </w:p>
    <w:p w:rsidR="005F6624" w:rsidRDefault="005F6624" w:rsidP="005F6624">
      <w:pPr>
        <w:widowControl/>
        <w:numPr>
          <w:ilvl w:val="0"/>
          <w:numId w:val="23"/>
        </w:numPr>
        <w:suppressAutoHyphens w:val="0"/>
        <w:jc w:val="both"/>
      </w:pPr>
      <w:r>
        <w:t xml:space="preserve">выделять общую точку зрения в дискуссии; </w:t>
      </w:r>
    </w:p>
    <w:p w:rsidR="005F6624" w:rsidRDefault="005F6624" w:rsidP="005F6624">
      <w:pPr>
        <w:widowControl/>
        <w:numPr>
          <w:ilvl w:val="0"/>
          <w:numId w:val="23"/>
        </w:numPr>
        <w:suppressAutoHyphens w:val="0"/>
        <w:jc w:val="both"/>
      </w:pPr>
      <w:r>
        <w:t xml:space="preserve">договариваться о правилах и вопросах для обсуждения в соответствии с поставленной перед группой задачей; </w:t>
      </w:r>
    </w:p>
    <w:p w:rsidR="005F6624" w:rsidRDefault="005F6624" w:rsidP="005F6624">
      <w:pPr>
        <w:widowControl/>
        <w:numPr>
          <w:ilvl w:val="0"/>
          <w:numId w:val="23"/>
        </w:numPr>
        <w:suppressAutoHyphens w:val="0"/>
        <w:jc w:val="both"/>
      </w:pPr>
      <w:r>
        <w:t xml:space="preserve">организовывать эффективное взаимодействие в группе (определять общие цели, распределять роли, договариваться друг с другом и т. д.); </w:t>
      </w:r>
    </w:p>
    <w:p w:rsidR="005F6624" w:rsidRDefault="005F6624" w:rsidP="005F6624">
      <w:pPr>
        <w:widowControl/>
        <w:numPr>
          <w:ilvl w:val="0"/>
          <w:numId w:val="23"/>
        </w:numPr>
        <w:suppressAutoHyphens w:val="0"/>
        <w:jc w:val="both"/>
      </w:pP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5F6624" w:rsidRDefault="005F6624" w:rsidP="005F6624">
      <w: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5F6624" w:rsidRDefault="005F6624" w:rsidP="005F6624">
      <w:pPr>
        <w:widowControl/>
        <w:numPr>
          <w:ilvl w:val="0"/>
          <w:numId w:val="24"/>
        </w:numPr>
        <w:suppressAutoHyphens w:val="0"/>
        <w:jc w:val="both"/>
      </w:pPr>
      <w:r>
        <w:t xml:space="preserve">определять задачу коммуникации и в соответствии с ней отбирать и использовать речевые средства; </w:t>
      </w:r>
    </w:p>
    <w:p w:rsidR="005F6624" w:rsidRDefault="005F6624" w:rsidP="005F6624">
      <w:pPr>
        <w:widowControl/>
        <w:numPr>
          <w:ilvl w:val="0"/>
          <w:numId w:val="24"/>
        </w:numPr>
        <w:suppressAutoHyphens w:val="0"/>
        <w:jc w:val="both"/>
      </w:pPr>
      <w:r>
        <w:t xml:space="preserve">представлять в устной или письменной форме развернутый план собственной деятельности; </w:t>
      </w:r>
    </w:p>
    <w:p w:rsidR="005F6624" w:rsidRDefault="005F6624" w:rsidP="005F6624">
      <w:pPr>
        <w:widowControl/>
        <w:numPr>
          <w:ilvl w:val="0"/>
          <w:numId w:val="24"/>
        </w:numPr>
        <w:suppressAutoHyphens w:val="0"/>
        <w:jc w:val="both"/>
      </w:pPr>
      <w:r>
        <w:t xml:space="preserve">соблюдать нормы публичной речи, регламент в монологе и дискуссии в соответствии с коммуникативной задачей; </w:t>
      </w:r>
    </w:p>
    <w:p w:rsidR="005F6624" w:rsidRDefault="005F6624" w:rsidP="005F6624">
      <w:pPr>
        <w:widowControl/>
        <w:numPr>
          <w:ilvl w:val="0"/>
          <w:numId w:val="24"/>
        </w:numPr>
        <w:suppressAutoHyphens w:val="0"/>
        <w:jc w:val="both"/>
      </w:pPr>
      <w:r>
        <w:t xml:space="preserve">высказывать и обосновывать мнение (суждение) и запрашивать мнение партнера в рамках диалога; </w:t>
      </w:r>
    </w:p>
    <w:p w:rsidR="005F6624" w:rsidRDefault="005F6624" w:rsidP="005F6624">
      <w:pPr>
        <w:widowControl/>
        <w:numPr>
          <w:ilvl w:val="0"/>
          <w:numId w:val="24"/>
        </w:numPr>
        <w:suppressAutoHyphens w:val="0"/>
        <w:jc w:val="both"/>
      </w:pPr>
      <w:r>
        <w:t xml:space="preserve">принимать решение в ходе диалога и согласовывать его с собеседником; </w:t>
      </w:r>
    </w:p>
    <w:p w:rsidR="005F6624" w:rsidRDefault="005F6624" w:rsidP="005F6624">
      <w:pPr>
        <w:widowControl/>
        <w:numPr>
          <w:ilvl w:val="0"/>
          <w:numId w:val="24"/>
        </w:numPr>
        <w:suppressAutoHyphens w:val="0"/>
        <w:jc w:val="both"/>
      </w:pPr>
      <w:r>
        <w:t xml:space="preserve">создавать письменные тексты различных типов с использованием необходимых речевых средств; </w:t>
      </w:r>
    </w:p>
    <w:p w:rsidR="005F6624" w:rsidRDefault="005F6624" w:rsidP="005F6624">
      <w:pPr>
        <w:widowControl/>
        <w:numPr>
          <w:ilvl w:val="0"/>
          <w:numId w:val="24"/>
        </w:numPr>
        <w:suppressAutoHyphens w:val="0"/>
        <w:jc w:val="both"/>
      </w:pPr>
      <w:r>
        <w:t xml:space="preserve">использовать средства логической связи для выделения смысловых блоков своего выступления; </w:t>
      </w:r>
    </w:p>
    <w:p w:rsidR="005F6624" w:rsidRDefault="005F6624" w:rsidP="005F6624">
      <w:pPr>
        <w:widowControl/>
        <w:numPr>
          <w:ilvl w:val="0"/>
          <w:numId w:val="24"/>
        </w:numPr>
        <w:suppressAutoHyphens w:val="0"/>
        <w:jc w:val="both"/>
      </w:pPr>
      <w:r>
        <w:t xml:space="preserve">использовать вербальные и невербальные средства в соответствии с коммуникативной задачей; </w:t>
      </w:r>
    </w:p>
    <w:p w:rsidR="005F6624" w:rsidRDefault="005F6624" w:rsidP="005F6624">
      <w:pPr>
        <w:widowControl/>
        <w:numPr>
          <w:ilvl w:val="0"/>
          <w:numId w:val="24"/>
        </w:numPr>
        <w:suppressAutoHyphens w:val="0"/>
        <w:jc w:val="both"/>
      </w:pPr>
      <w:r>
        <w:t xml:space="preserve">оценивать эффективность коммуникации после ее завершения. </w:t>
      </w:r>
    </w:p>
    <w:p w:rsidR="005F6624" w:rsidRDefault="005F6624" w:rsidP="005F6624">
      <w:r>
        <w:t xml:space="preserve">Формирование и развитие компетентности в области использования информационно-коммуникационных технологий (далее — ИКТ). </w:t>
      </w:r>
    </w:p>
    <w:p w:rsidR="005F6624" w:rsidRDefault="005F6624" w:rsidP="005F6624">
      <w:r>
        <w:t xml:space="preserve">Обучающийся сможет: </w:t>
      </w:r>
    </w:p>
    <w:p w:rsidR="005F6624" w:rsidRDefault="005F6624" w:rsidP="005F6624">
      <w:pPr>
        <w:widowControl/>
        <w:numPr>
          <w:ilvl w:val="0"/>
          <w:numId w:val="25"/>
        </w:numPr>
        <w:suppressAutoHyphens w:val="0"/>
        <w:jc w:val="both"/>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5F6624" w:rsidRDefault="005F6624" w:rsidP="005F6624">
      <w:pPr>
        <w:widowControl/>
        <w:numPr>
          <w:ilvl w:val="0"/>
          <w:numId w:val="25"/>
        </w:numPr>
        <w:suppressAutoHyphens w:val="0"/>
        <w:jc w:val="both"/>
      </w:pPr>
      <w:r>
        <w:t xml:space="preserve">использовать для передачи своих мыслей естественные и формальные языки в соответствии с условиями коммуникации; </w:t>
      </w:r>
    </w:p>
    <w:p w:rsidR="005F6624" w:rsidRDefault="005F6624" w:rsidP="005F6624">
      <w:pPr>
        <w:widowControl/>
        <w:numPr>
          <w:ilvl w:val="0"/>
          <w:numId w:val="25"/>
        </w:numPr>
        <w:suppressAutoHyphens w:val="0"/>
        <w:jc w:val="both"/>
      </w:pPr>
      <w:r>
        <w:t xml:space="preserve">оперировать данными при решении задачи; </w:t>
      </w:r>
    </w:p>
    <w:p w:rsidR="005F6624" w:rsidRDefault="005F6624" w:rsidP="005F6624">
      <w:pPr>
        <w:widowControl/>
        <w:numPr>
          <w:ilvl w:val="0"/>
          <w:numId w:val="25"/>
        </w:numPr>
        <w:suppressAutoHyphens w:val="0"/>
        <w:jc w:val="both"/>
      </w:pPr>
      <w:r>
        <w:t xml:space="preserve">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w:t>
      </w:r>
    </w:p>
    <w:p w:rsidR="005F6624" w:rsidRDefault="005F6624" w:rsidP="005F6624">
      <w:pPr>
        <w:widowControl/>
        <w:numPr>
          <w:ilvl w:val="0"/>
          <w:numId w:val="25"/>
        </w:numPr>
        <w:suppressAutoHyphens w:val="0"/>
        <w:jc w:val="both"/>
      </w:pPr>
      <w:r>
        <w:t xml:space="preserve">использовать информацию с учетом этических и правовых норм; </w:t>
      </w:r>
    </w:p>
    <w:p w:rsidR="005F6624" w:rsidRDefault="005F6624" w:rsidP="005F6624">
      <w:pPr>
        <w:widowControl/>
        <w:numPr>
          <w:ilvl w:val="0"/>
          <w:numId w:val="25"/>
        </w:numPr>
        <w:suppressAutoHyphens w:val="0"/>
        <w:jc w:val="both"/>
      </w:pPr>
      <w:r>
        <w:t xml:space="preserve">создавать цифровые ресурсы разного типа и для разных аудиторий, соблюдать </w:t>
      </w:r>
      <w:r>
        <w:tab/>
        <w:t xml:space="preserve">информационную </w:t>
      </w:r>
      <w:r>
        <w:tab/>
        <w:t xml:space="preserve">гигиену </w:t>
      </w:r>
      <w:r>
        <w:tab/>
        <w:t xml:space="preserve">и </w:t>
      </w:r>
      <w:r>
        <w:tab/>
        <w:t xml:space="preserve">правила </w:t>
      </w:r>
      <w:r>
        <w:tab/>
        <w:t xml:space="preserve">информационной безопасности. </w:t>
      </w:r>
    </w:p>
    <w:p w:rsidR="005F6624" w:rsidRDefault="005F6624" w:rsidP="005F6624">
      <w:pPr>
        <w:pStyle w:val="aa"/>
        <w:spacing w:before="0" w:after="0"/>
        <w:rPr>
          <w:b/>
        </w:rPr>
      </w:pPr>
      <w:r>
        <w:rPr>
          <w:b/>
          <w:iCs/>
        </w:rPr>
        <w:t>предметные:</w:t>
      </w:r>
    </w:p>
    <w:p w:rsidR="005F6624" w:rsidRDefault="005F6624" w:rsidP="005F6624">
      <w:pPr>
        <w:pStyle w:val="aa"/>
        <w:spacing w:before="0" w:after="0"/>
        <w:jc w:val="both"/>
      </w:pPr>
      <w: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w:t>
      </w:r>
      <w:r>
        <w:softHyphen/>
        <w:t>ный, символический, графический), обосновывать суждения, проводить классификацию, доказывать математические утверждения;</w:t>
      </w:r>
    </w:p>
    <w:p w:rsidR="005F6624" w:rsidRDefault="005F6624" w:rsidP="005F6624">
      <w:pPr>
        <w:pStyle w:val="aa"/>
        <w:spacing w:before="0" w:after="0"/>
        <w:jc w:val="both"/>
      </w:pPr>
      <w: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w:t>
      </w:r>
      <w:r>
        <w:softHyphen/>
        <w:t>учения;</w:t>
      </w:r>
    </w:p>
    <w:p w:rsidR="005F6624" w:rsidRDefault="005F6624" w:rsidP="005F6624">
      <w:pPr>
        <w:pStyle w:val="aa"/>
        <w:spacing w:before="0" w:after="0"/>
        <w:jc w:val="both"/>
      </w:pPr>
      <w: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5F6624" w:rsidRDefault="005F6624" w:rsidP="005F6624">
      <w:pPr>
        <w:pStyle w:val="aa"/>
        <w:spacing w:before="0" w:after="0"/>
        <w:jc w:val="both"/>
      </w:pPr>
      <w: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5F6624" w:rsidRDefault="005F6624" w:rsidP="005F6624">
      <w:pPr>
        <w:pStyle w:val="aa"/>
        <w:spacing w:before="0" w:after="0"/>
        <w:jc w:val="both"/>
      </w:pPr>
      <w:r>
        <w:t>-умение решать линейные уравнения и неравенства, а также приводимые к ним уравнения, неравен</w:t>
      </w:r>
      <w:r>
        <w:softHyphen/>
        <w:t>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5F6624" w:rsidRDefault="005F6624" w:rsidP="005F6624">
      <w:pPr>
        <w:pStyle w:val="aa"/>
        <w:spacing w:before="0" w:after="0"/>
        <w:jc w:val="both"/>
      </w:pPr>
      <w:r>
        <w:t>-овладение системой функциональных понятий, функцио</w:t>
      </w:r>
      <w:r>
        <w:softHyphen/>
        <w:t>нальным языком и символикой, умение строить графики функций, описывать их свойства, использовать функцио</w:t>
      </w:r>
      <w:r>
        <w:softHyphen/>
        <w:t>нально-графические представления для описания и анали</w:t>
      </w:r>
      <w:r>
        <w:softHyphen/>
        <w:t>за математических задач и реальных зависимостей;</w:t>
      </w:r>
    </w:p>
    <w:p w:rsidR="005F6624" w:rsidRDefault="005F6624" w:rsidP="005F6624">
      <w:pPr>
        <w:pStyle w:val="aa"/>
        <w:spacing w:before="0" w:after="0"/>
        <w:jc w:val="both"/>
      </w:pPr>
      <w:r>
        <w:t>-овладение основными способами представления и анализа статистических данных;</w:t>
      </w:r>
    </w:p>
    <w:p w:rsidR="005F6624" w:rsidRDefault="005F6624" w:rsidP="005F6624">
      <w:pPr>
        <w:pStyle w:val="aa"/>
        <w:spacing w:before="0" w:after="0"/>
        <w:jc w:val="both"/>
      </w:pPr>
      <w: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5F6624" w:rsidRDefault="005F6624" w:rsidP="005F6624">
      <w:pPr>
        <w:rPr>
          <w:rFonts w:eastAsia="Times New Roman"/>
          <w:b/>
          <w:lang w:eastAsia="ru-RU"/>
        </w:rPr>
      </w:pPr>
      <w:r>
        <w:rPr>
          <w:rFonts w:eastAsia="Times New Roman"/>
          <w:b/>
          <w:lang w:eastAsia="ru-RU"/>
        </w:rPr>
        <w:t>2.Содержание курса внеурочной деятельности с указанием форм организации и видов деятельности.</w:t>
      </w:r>
    </w:p>
    <w:p w:rsidR="005F6624" w:rsidRDefault="005F6624" w:rsidP="005F6624">
      <w:r>
        <w:rPr>
          <w:b/>
        </w:rPr>
        <w:t xml:space="preserve">Форма организации занятий: </w:t>
      </w:r>
    </w:p>
    <w:p w:rsidR="005F6624" w:rsidRDefault="005F6624" w:rsidP="005F6624">
      <w:pPr>
        <w:widowControl/>
        <w:numPr>
          <w:ilvl w:val="0"/>
          <w:numId w:val="26"/>
        </w:numPr>
        <w:suppressAutoHyphens w:val="0"/>
        <w:ind w:left="0"/>
      </w:pPr>
      <w:r>
        <w:t xml:space="preserve">групповая,  </w:t>
      </w:r>
    </w:p>
    <w:p w:rsidR="005F6624" w:rsidRDefault="005F6624" w:rsidP="005F6624">
      <w:pPr>
        <w:widowControl/>
        <w:numPr>
          <w:ilvl w:val="0"/>
          <w:numId w:val="26"/>
        </w:numPr>
        <w:suppressAutoHyphens w:val="0"/>
        <w:ind w:left="0"/>
      </w:pPr>
      <w:r>
        <w:t xml:space="preserve">подгрупповая,  </w:t>
      </w:r>
    </w:p>
    <w:p w:rsidR="005F6624" w:rsidRDefault="005F6624" w:rsidP="005F6624">
      <w:pPr>
        <w:widowControl/>
        <w:numPr>
          <w:ilvl w:val="0"/>
          <w:numId w:val="26"/>
        </w:numPr>
        <w:suppressAutoHyphens w:val="0"/>
        <w:ind w:left="0"/>
      </w:pPr>
      <w:r>
        <w:t xml:space="preserve">индивидуальная работа. </w:t>
      </w:r>
    </w:p>
    <w:p w:rsidR="005F6624" w:rsidRDefault="005F6624" w:rsidP="005F6624">
      <w:r>
        <w:rPr>
          <w:b/>
        </w:rPr>
        <w:t xml:space="preserve">Виды деятельности: </w:t>
      </w:r>
    </w:p>
    <w:p w:rsidR="005F6624" w:rsidRDefault="005F6624" w:rsidP="005F6624">
      <w:pPr>
        <w:widowControl/>
        <w:numPr>
          <w:ilvl w:val="0"/>
          <w:numId w:val="27"/>
        </w:numPr>
        <w:suppressAutoHyphens w:val="0"/>
        <w:ind w:left="0" w:firstLine="0"/>
      </w:pPr>
      <w:r>
        <w:t>Познавательная деятельность</w:t>
      </w:r>
    </w:p>
    <w:p w:rsidR="005F6624" w:rsidRDefault="005F6624" w:rsidP="005F6624">
      <w:pPr>
        <w:widowControl/>
        <w:numPr>
          <w:ilvl w:val="0"/>
          <w:numId w:val="27"/>
        </w:numPr>
        <w:suppressAutoHyphens w:val="0"/>
        <w:ind w:left="0" w:firstLine="0"/>
      </w:pPr>
      <w:r>
        <w:t>Проблемно – ценностное общение</w:t>
      </w:r>
    </w:p>
    <w:p w:rsidR="005F6624" w:rsidRDefault="005F6624" w:rsidP="005F6624">
      <w:pPr>
        <w:pStyle w:val="aa"/>
        <w:spacing w:before="0" w:after="0"/>
      </w:pPr>
      <w:r>
        <w:t xml:space="preserve">Включенный в программу материал предполагает повторение и углубление следующих разделов алгебры: </w:t>
      </w:r>
    </w:p>
    <w:p w:rsidR="005F6624" w:rsidRDefault="005F6624" w:rsidP="005F6624">
      <w:pPr>
        <w:numPr>
          <w:ilvl w:val="0"/>
          <w:numId w:val="28"/>
        </w:numPr>
      </w:pPr>
      <w:r>
        <w:t xml:space="preserve">Выражения и их преобразования. </w:t>
      </w:r>
    </w:p>
    <w:p w:rsidR="005F6624" w:rsidRDefault="005F6624" w:rsidP="005F6624">
      <w:pPr>
        <w:numPr>
          <w:ilvl w:val="0"/>
          <w:numId w:val="28"/>
        </w:numPr>
      </w:pPr>
      <w:r>
        <w:t xml:space="preserve">Уравнения и системы уравнений. </w:t>
      </w:r>
    </w:p>
    <w:p w:rsidR="005F6624" w:rsidRDefault="005F6624" w:rsidP="005F6624">
      <w:pPr>
        <w:numPr>
          <w:ilvl w:val="0"/>
          <w:numId w:val="28"/>
        </w:numPr>
      </w:pPr>
      <w:r>
        <w:t xml:space="preserve">Неравенства. </w:t>
      </w:r>
    </w:p>
    <w:p w:rsidR="005F6624" w:rsidRDefault="005F6624" w:rsidP="005F6624">
      <w:pPr>
        <w:numPr>
          <w:ilvl w:val="0"/>
          <w:numId w:val="28"/>
        </w:numPr>
      </w:pPr>
      <w:r>
        <w:t xml:space="preserve">Координаты и графики. </w:t>
      </w:r>
    </w:p>
    <w:p w:rsidR="005F6624" w:rsidRDefault="005F6624" w:rsidP="005F6624">
      <w:pPr>
        <w:numPr>
          <w:ilvl w:val="0"/>
          <w:numId w:val="28"/>
        </w:numPr>
      </w:pPr>
      <w:r>
        <w:t xml:space="preserve">Функции. </w:t>
      </w:r>
    </w:p>
    <w:p w:rsidR="005F6624" w:rsidRDefault="005F6624" w:rsidP="005F6624">
      <w:pPr>
        <w:numPr>
          <w:ilvl w:val="0"/>
          <w:numId w:val="28"/>
        </w:numPr>
      </w:pPr>
      <w:r>
        <w:t xml:space="preserve">Арифметическая и геометрическая прогрессии. </w:t>
      </w:r>
    </w:p>
    <w:p w:rsidR="005F6624" w:rsidRDefault="005F6624" w:rsidP="005F6624">
      <w:pPr>
        <w:numPr>
          <w:ilvl w:val="0"/>
          <w:numId w:val="28"/>
        </w:numPr>
      </w:pPr>
      <w:r>
        <w:t xml:space="preserve">Текстовые задачи. </w:t>
      </w:r>
    </w:p>
    <w:p w:rsidR="005F6624" w:rsidRDefault="005F6624" w:rsidP="005F6624">
      <w:pPr>
        <w:numPr>
          <w:ilvl w:val="0"/>
          <w:numId w:val="28"/>
        </w:numPr>
      </w:pPr>
      <w:r>
        <w:t>Элементы комбинаторики и теории вероятностей.</w:t>
      </w:r>
    </w:p>
    <w:p w:rsidR="005F6624" w:rsidRDefault="005F6624" w:rsidP="005F6624">
      <w:pPr>
        <w:numPr>
          <w:ilvl w:val="0"/>
          <w:numId w:val="28"/>
        </w:numPr>
        <w:rPr>
          <w:rStyle w:val="a6"/>
          <w:b w:val="0"/>
          <w:bCs w:val="0"/>
        </w:rPr>
      </w:pPr>
      <w:r>
        <w:t>Геометрические задачи</w:t>
      </w:r>
    </w:p>
    <w:p w:rsidR="005F6624" w:rsidRDefault="005F6624" w:rsidP="005F6624">
      <w:pPr>
        <w:pStyle w:val="aa"/>
        <w:spacing w:before="0" w:after="0"/>
        <w:jc w:val="center"/>
        <w:rPr>
          <w:rStyle w:val="a6"/>
        </w:rPr>
      </w:pPr>
      <w:r>
        <w:rPr>
          <w:rStyle w:val="a6"/>
        </w:rPr>
        <w:t>Ожидаемые результаты:</w:t>
      </w:r>
    </w:p>
    <w:p w:rsidR="005F6624" w:rsidRPr="009B42A9" w:rsidRDefault="005F6624" w:rsidP="005F6624">
      <w:pPr>
        <w:pStyle w:val="aa"/>
        <w:spacing w:before="0" w:after="0"/>
      </w:pPr>
      <w:r w:rsidRPr="009B42A9">
        <w:t xml:space="preserve">На основе поставленных задач предполагается, что учащиеся достигнут следующих результатов: </w:t>
      </w:r>
    </w:p>
    <w:p w:rsidR="005F6624" w:rsidRPr="009B42A9" w:rsidRDefault="005F6624" w:rsidP="005F6624">
      <w:pPr>
        <w:numPr>
          <w:ilvl w:val="0"/>
          <w:numId w:val="29"/>
        </w:numPr>
        <w:tabs>
          <w:tab w:val="num" w:pos="862"/>
        </w:tabs>
      </w:pPr>
      <w:r w:rsidRPr="009B42A9">
        <w:t xml:space="preserve">Овладеют общими универсальными приемами и подходами к решению заданий теста. </w:t>
      </w:r>
    </w:p>
    <w:p w:rsidR="005F6624" w:rsidRPr="009B42A9" w:rsidRDefault="005F6624" w:rsidP="005F6624">
      <w:pPr>
        <w:numPr>
          <w:ilvl w:val="0"/>
          <w:numId w:val="29"/>
        </w:numPr>
        <w:tabs>
          <w:tab w:val="num" w:pos="862"/>
        </w:tabs>
      </w:pPr>
      <w:r w:rsidRPr="009B42A9">
        <w:t xml:space="preserve">Усвоят основные приемы мыслительного поиска. </w:t>
      </w:r>
    </w:p>
    <w:p w:rsidR="005F6624" w:rsidRPr="009B42A9" w:rsidRDefault="005F6624" w:rsidP="005F6624">
      <w:pPr>
        <w:ind w:left="720"/>
        <w:textAlignment w:val="baseline"/>
        <w:rPr>
          <w:rFonts w:eastAsia="Times New Roman"/>
          <w:bCs/>
          <w:iCs/>
          <w:color w:val="000000"/>
          <w:bdr w:val="none" w:sz="0" w:space="0" w:color="auto" w:frame="1"/>
          <w:lang w:eastAsia="ru-RU"/>
        </w:rPr>
      </w:pPr>
      <w:r w:rsidRPr="009B42A9">
        <w:rPr>
          <w:rFonts w:eastAsia="Times New Roman"/>
          <w:bCs/>
          <w:iCs/>
          <w:color w:val="000000"/>
          <w:bdr w:val="none" w:sz="0" w:space="0" w:color="auto" w:frame="1"/>
          <w:lang w:eastAsia="ru-RU"/>
        </w:rPr>
        <w:t>Выработают умения:</w:t>
      </w:r>
    </w:p>
    <w:p w:rsidR="005F6624" w:rsidRPr="009B42A9" w:rsidRDefault="005F6624" w:rsidP="005F6624">
      <w:pPr>
        <w:numPr>
          <w:ilvl w:val="0"/>
          <w:numId w:val="29"/>
        </w:numPr>
        <w:tabs>
          <w:tab w:val="num" w:pos="862"/>
        </w:tabs>
        <w:textAlignment w:val="baseline"/>
        <w:rPr>
          <w:rFonts w:eastAsia="Times New Roman"/>
          <w:bCs/>
          <w:iCs/>
          <w:color w:val="000000"/>
          <w:bdr w:val="none" w:sz="0" w:space="0" w:color="auto" w:frame="1"/>
          <w:lang w:eastAsia="ru-RU"/>
        </w:rPr>
      </w:pPr>
      <w:r w:rsidRPr="009B42A9">
        <w:rPr>
          <w:rFonts w:eastAsia="Times New Roman"/>
          <w:bCs/>
          <w:iCs/>
          <w:color w:val="000000"/>
          <w:bdr w:val="none" w:sz="0" w:space="0" w:color="auto" w:frame="1"/>
          <w:lang w:eastAsia="ru-RU"/>
        </w:rPr>
        <w:t>самоконтроль времени выполнения заданий;</w:t>
      </w:r>
    </w:p>
    <w:p w:rsidR="005F6624" w:rsidRPr="009B42A9" w:rsidRDefault="005F6624" w:rsidP="005F6624">
      <w:pPr>
        <w:numPr>
          <w:ilvl w:val="0"/>
          <w:numId w:val="29"/>
        </w:numPr>
        <w:tabs>
          <w:tab w:val="num" w:pos="862"/>
        </w:tabs>
        <w:textAlignment w:val="baseline"/>
        <w:rPr>
          <w:rFonts w:eastAsia="Times New Roman"/>
          <w:bCs/>
          <w:iCs/>
          <w:color w:val="000000"/>
          <w:bdr w:val="none" w:sz="0" w:space="0" w:color="auto" w:frame="1"/>
          <w:lang w:eastAsia="ru-RU"/>
        </w:rPr>
      </w:pPr>
      <w:r w:rsidRPr="009B42A9">
        <w:rPr>
          <w:rFonts w:eastAsia="Times New Roman"/>
          <w:bCs/>
          <w:iCs/>
          <w:color w:val="000000"/>
          <w:bdr w:val="none" w:sz="0" w:space="0" w:color="auto" w:frame="1"/>
          <w:lang w:eastAsia="ru-RU"/>
        </w:rPr>
        <w:t>оценка объективной и субъективной трудности заданий и, соответственно, разумный выбор этих заданий;</w:t>
      </w:r>
    </w:p>
    <w:p w:rsidR="005F6624" w:rsidRPr="009B42A9" w:rsidRDefault="005F6624" w:rsidP="005F6624">
      <w:pPr>
        <w:numPr>
          <w:ilvl w:val="0"/>
          <w:numId w:val="29"/>
        </w:numPr>
        <w:tabs>
          <w:tab w:val="num" w:pos="862"/>
        </w:tabs>
        <w:textAlignment w:val="baseline"/>
        <w:rPr>
          <w:rFonts w:eastAsia="Times New Roman"/>
          <w:bCs/>
          <w:iCs/>
          <w:color w:val="000000"/>
          <w:bdr w:val="none" w:sz="0" w:space="0" w:color="auto" w:frame="1"/>
          <w:lang w:eastAsia="ru-RU"/>
        </w:rPr>
      </w:pPr>
      <w:r w:rsidRPr="009B42A9">
        <w:rPr>
          <w:rFonts w:eastAsia="Times New Roman"/>
          <w:bCs/>
          <w:iCs/>
          <w:color w:val="000000"/>
          <w:bdr w:val="none" w:sz="0" w:space="0" w:color="auto" w:frame="1"/>
          <w:lang w:eastAsia="ru-RU"/>
        </w:rPr>
        <w:t>прикидка границ результатов;</w:t>
      </w:r>
    </w:p>
    <w:p w:rsidR="005F6624" w:rsidRPr="009B42A9" w:rsidRDefault="005F6624" w:rsidP="005F6624">
      <w:pPr>
        <w:numPr>
          <w:ilvl w:val="0"/>
          <w:numId w:val="29"/>
        </w:numPr>
        <w:tabs>
          <w:tab w:val="num" w:pos="862"/>
        </w:tabs>
        <w:textAlignment w:val="baseline"/>
        <w:rPr>
          <w:rFonts w:eastAsia="Times New Roman"/>
          <w:bCs/>
          <w:iCs/>
          <w:color w:val="000000"/>
          <w:bdr w:val="none" w:sz="0" w:space="0" w:color="auto" w:frame="1"/>
          <w:lang w:eastAsia="ru-RU"/>
        </w:rPr>
      </w:pPr>
      <w:r w:rsidRPr="009B42A9">
        <w:rPr>
          <w:rFonts w:eastAsia="Times New Roman"/>
          <w:bCs/>
          <w:iCs/>
          <w:color w:val="000000"/>
          <w:bdr w:val="none" w:sz="0" w:space="0" w:color="auto" w:frame="1"/>
          <w:lang w:eastAsia="ru-RU"/>
        </w:rPr>
        <w:t>прием «спирального движения» (по тесту)</w:t>
      </w:r>
    </w:p>
    <w:p w:rsidR="005F6624" w:rsidRPr="009B42A9" w:rsidRDefault="005F6624" w:rsidP="005F6624">
      <w:pPr>
        <w:textAlignment w:val="baseline"/>
        <w:rPr>
          <w:rFonts w:eastAsia="Times New Roman"/>
          <w:bCs/>
          <w:iCs/>
          <w:color w:val="000000"/>
          <w:bdr w:val="none" w:sz="0" w:space="0" w:color="auto" w:frame="1"/>
          <w:lang w:eastAsia="ru-RU"/>
        </w:rPr>
      </w:pPr>
    </w:p>
    <w:p w:rsidR="005F6624" w:rsidRPr="009B42A9" w:rsidRDefault="005F6624" w:rsidP="005F6624">
      <w:pPr>
        <w:textAlignment w:val="baseline"/>
        <w:rPr>
          <w:rFonts w:eastAsia="Times New Roman"/>
          <w:bCs/>
          <w:i/>
          <w:iCs/>
          <w:color w:val="000000"/>
          <w:bdr w:val="none" w:sz="0" w:space="0" w:color="auto" w:frame="1"/>
          <w:lang w:eastAsia="ru-RU"/>
        </w:rPr>
      </w:pPr>
      <w:r w:rsidRPr="009B42A9">
        <w:rPr>
          <w:rFonts w:eastAsia="Times New Roman"/>
          <w:bCs/>
          <w:i/>
          <w:iCs/>
          <w:color w:val="000000"/>
          <w:bdr w:val="none" w:sz="0" w:space="0" w:color="auto" w:frame="1"/>
          <w:lang w:eastAsia="ru-RU"/>
        </w:rPr>
        <w:t>Важно, чтобы каждый ученик определил для себя планируемый результат обучения, на какую оценку он должен сдать экзамен. Это не значит, что «потолок» должен занижаться, или оставаться неизменным, но на него нужно ориентироваться как ученику, так и учителю. Уровень сложности заданий в некоторых случаях следует объявлять заранее, а в некоторых – только после его выполнения. Такой подход при спланированном подборе заданий приводит к значительному сдвигу как в самооценке школьника, в его чувстве уверенности в себе, так и в его умении без ошибок выполнять тест, способствует формированию твердого убеждения в успешности сдачи ОГЭ.</w:t>
      </w:r>
    </w:p>
    <w:p w:rsidR="005F6624" w:rsidRDefault="005F6624" w:rsidP="005F6624">
      <w:pPr>
        <w:shd w:val="clear" w:color="auto" w:fill="FFFFFF"/>
        <w:jc w:val="center"/>
        <w:rPr>
          <w:rFonts w:eastAsia="Times New Roman"/>
          <w:b/>
          <w:bCs/>
          <w:lang w:eastAsia="ru-RU"/>
        </w:rPr>
      </w:pPr>
    </w:p>
    <w:p w:rsidR="005F6624" w:rsidRDefault="005F6624" w:rsidP="005F6624">
      <w:pPr>
        <w:shd w:val="clear" w:color="auto" w:fill="FFFFFF"/>
        <w:jc w:val="center"/>
        <w:rPr>
          <w:rFonts w:eastAsia="Times New Roman"/>
          <w:lang w:eastAsia="ru-RU"/>
        </w:rPr>
      </w:pPr>
      <w:r>
        <w:rPr>
          <w:rFonts w:eastAsia="Times New Roman"/>
          <w:b/>
          <w:bCs/>
          <w:lang w:eastAsia="ru-RU"/>
        </w:rPr>
        <w:t>Формы контроля:</w:t>
      </w:r>
    </w:p>
    <w:p w:rsidR="005F6624" w:rsidRPr="009B42A9" w:rsidRDefault="005F6624" w:rsidP="005F6624">
      <w:pPr>
        <w:shd w:val="clear" w:color="auto" w:fill="FFFFFF"/>
        <w:jc w:val="both"/>
        <w:rPr>
          <w:rFonts w:eastAsia="Times New Roman"/>
          <w:lang w:eastAsia="ru-RU"/>
        </w:rPr>
      </w:pPr>
      <w:r>
        <w:rPr>
          <w:rFonts w:eastAsia="Times New Roman"/>
          <w:lang w:eastAsia="ru-RU"/>
        </w:rPr>
        <w:t>Текущий контроль уровня усвоения материала осуществляется по результатам выполнения учащимися самостоятельных, тренировочных и диагностических работ.  Присутствует как качественная, так и количественная оценка деятельности. Качественная оценка базируется на анализе уровня мотивации учащихся, их общественном поведении, самостоятельности в организации учебного труда, а так же оценке уровня адаптации к предложенной жизненной ситуации (сдачи экзамена по алгебре в форме ОГЭ). 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w:t>
      </w:r>
    </w:p>
    <w:p w:rsidR="008E5EEA" w:rsidRDefault="008E5EEA" w:rsidP="00767156">
      <w:pPr>
        <w:pStyle w:val="3"/>
        <w:tabs>
          <w:tab w:val="clear" w:pos="0"/>
        </w:tabs>
        <w:ind w:left="0" w:firstLine="0"/>
      </w:pPr>
    </w:p>
    <w:p w:rsidR="008E5EEA" w:rsidRPr="008E5EEA" w:rsidRDefault="008E5EEA" w:rsidP="008E5EEA">
      <w:pPr>
        <w:pStyle w:val="a1"/>
      </w:pPr>
    </w:p>
    <w:p w:rsidR="00D07DB1" w:rsidRDefault="00E767F1" w:rsidP="00767156">
      <w:pPr>
        <w:pStyle w:val="3"/>
        <w:tabs>
          <w:tab w:val="clear" w:pos="0"/>
        </w:tabs>
        <w:ind w:left="0" w:firstLine="0"/>
      </w:pPr>
      <w:proofErr w:type="gramStart"/>
      <w:r>
        <w:t>Календарно-тематический</w:t>
      </w:r>
      <w:proofErr w:type="gramEnd"/>
      <w:r>
        <w:t xml:space="preserve"> план</w:t>
      </w:r>
      <w:r w:rsidR="00767156">
        <w:t>ирование</w:t>
      </w:r>
      <w:r w:rsidR="00B00170">
        <w:t xml:space="preserve"> </w:t>
      </w:r>
      <w:r w:rsidR="008E5EEA">
        <w:t xml:space="preserve"> </w:t>
      </w:r>
      <w:r w:rsidR="00B00170">
        <w:t xml:space="preserve"> в 9</w:t>
      </w:r>
      <w:r w:rsidR="008E5EEA">
        <w:t xml:space="preserve"> </w:t>
      </w:r>
      <w:r w:rsidR="00B00170">
        <w:t xml:space="preserve"> классе</w:t>
      </w:r>
    </w:p>
    <w:tbl>
      <w:tblPr>
        <w:tblW w:w="15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8725"/>
        <w:gridCol w:w="1984"/>
        <w:gridCol w:w="863"/>
        <w:gridCol w:w="1366"/>
        <w:gridCol w:w="20"/>
        <w:gridCol w:w="1387"/>
      </w:tblGrid>
      <w:tr w:rsidR="007C3B67" w:rsidRPr="00D73656" w:rsidTr="00134F1A">
        <w:trPr>
          <w:trHeight w:val="767"/>
        </w:trPr>
        <w:tc>
          <w:tcPr>
            <w:tcW w:w="739" w:type="dxa"/>
            <w:vMerge w:val="restart"/>
            <w:shd w:val="clear" w:color="auto" w:fill="auto"/>
          </w:tcPr>
          <w:p w:rsidR="007C3B67" w:rsidRPr="00D161F3" w:rsidRDefault="007C3B67" w:rsidP="002B372D">
            <w:pPr>
              <w:pStyle w:val="a1"/>
              <w:jc w:val="center"/>
              <w:rPr>
                <w:rFonts w:cs="Times New Roman"/>
                <w:b/>
                <w:sz w:val="28"/>
                <w:szCs w:val="28"/>
              </w:rPr>
            </w:pPr>
            <w:r w:rsidRPr="00D161F3">
              <w:rPr>
                <w:rFonts w:cs="Times New Roman"/>
                <w:b/>
                <w:sz w:val="28"/>
                <w:szCs w:val="28"/>
              </w:rPr>
              <w:t>№</w:t>
            </w:r>
          </w:p>
        </w:tc>
        <w:tc>
          <w:tcPr>
            <w:tcW w:w="8725" w:type="dxa"/>
            <w:vMerge w:val="restart"/>
            <w:shd w:val="clear" w:color="auto" w:fill="auto"/>
          </w:tcPr>
          <w:p w:rsidR="007C3B67" w:rsidRPr="00D161F3" w:rsidRDefault="007C3B67" w:rsidP="002B372D">
            <w:pPr>
              <w:pStyle w:val="a1"/>
              <w:jc w:val="center"/>
              <w:rPr>
                <w:rFonts w:cs="Times New Roman"/>
                <w:b/>
                <w:sz w:val="28"/>
                <w:szCs w:val="28"/>
              </w:rPr>
            </w:pPr>
            <w:r w:rsidRPr="00D161F3">
              <w:rPr>
                <w:rFonts w:cs="Times New Roman"/>
                <w:b/>
                <w:sz w:val="28"/>
                <w:szCs w:val="28"/>
              </w:rPr>
              <w:t>Тема занятия</w:t>
            </w:r>
          </w:p>
        </w:tc>
        <w:tc>
          <w:tcPr>
            <w:tcW w:w="1984" w:type="dxa"/>
            <w:vMerge w:val="restart"/>
          </w:tcPr>
          <w:p w:rsidR="007C3B67" w:rsidRPr="00D161F3" w:rsidRDefault="007C3B67" w:rsidP="002B372D">
            <w:pPr>
              <w:pStyle w:val="a1"/>
              <w:jc w:val="center"/>
              <w:rPr>
                <w:rFonts w:cs="Times New Roman"/>
                <w:b/>
                <w:sz w:val="28"/>
                <w:szCs w:val="28"/>
              </w:rPr>
            </w:pPr>
            <w:r w:rsidRPr="00D161F3">
              <w:rPr>
                <w:rFonts w:cs="Times New Roman"/>
                <w:b/>
                <w:sz w:val="28"/>
                <w:szCs w:val="28"/>
              </w:rPr>
              <w:t>Коды проверяемых элементов содержания</w:t>
            </w:r>
          </w:p>
        </w:tc>
        <w:tc>
          <w:tcPr>
            <w:tcW w:w="863" w:type="dxa"/>
            <w:vMerge w:val="restart"/>
            <w:shd w:val="clear" w:color="auto" w:fill="auto"/>
          </w:tcPr>
          <w:p w:rsidR="007C3B67" w:rsidRPr="00D161F3" w:rsidRDefault="007C3B67" w:rsidP="002B372D">
            <w:pPr>
              <w:pStyle w:val="a1"/>
              <w:jc w:val="center"/>
              <w:rPr>
                <w:rFonts w:cs="Times New Roman"/>
                <w:b/>
                <w:sz w:val="28"/>
                <w:szCs w:val="28"/>
              </w:rPr>
            </w:pPr>
            <w:r w:rsidRPr="00D161F3">
              <w:rPr>
                <w:rFonts w:cs="Times New Roman"/>
                <w:b/>
                <w:sz w:val="28"/>
                <w:szCs w:val="28"/>
              </w:rPr>
              <w:t>Кол-во час.</w:t>
            </w:r>
          </w:p>
        </w:tc>
        <w:tc>
          <w:tcPr>
            <w:tcW w:w="2773" w:type="dxa"/>
            <w:gridSpan w:val="3"/>
            <w:shd w:val="clear" w:color="auto" w:fill="auto"/>
          </w:tcPr>
          <w:p w:rsidR="007C3B67" w:rsidRPr="00D161F3" w:rsidRDefault="007C3B67" w:rsidP="002B372D">
            <w:pPr>
              <w:pStyle w:val="a1"/>
              <w:jc w:val="center"/>
              <w:rPr>
                <w:rFonts w:cs="Times New Roman"/>
                <w:b/>
                <w:sz w:val="28"/>
                <w:szCs w:val="28"/>
              </w:rPr>
            </w:pPr>
            <w:r w:rsidRPr="00D161F3">
              <w:rPr>
                <w:rFonts w:cs="Times New Roman"/>
                <w:b/>
                <w:sz w:val="28"/>
                <w:szCs w:val="28"/>
              </w:rPr>
              <w:t>Дата</w:t>
            </w:r>
          </w:p>
        </w:tc>
      </w:tr>
      <w:tr w:rsidR="007C3B67" w:rsidRPr="00D73656" w:rsidTr="00134F1A">
        <w:trPr>
          <w:trHeight w:val="615"/>
        </w:trPr>
        <w:tc>
          <w:tcPr>
            <w:tcW w:w="739" w:type="dxa"/>
            <w:vMerge/>
            <w:shd w:val="clear" w:color="auto" w:fill="auto"/>
          </w:tcPr>
          <w:p w:rsidR="007C3B67" w:rsidRPr="00D161F3" w:rsidRDefault="007C3B67" w:rsidP="002B372D">
            <w:pPr>
              <w:pStyle w:val="a1"/>
              <w:jc w:val="center"/>
              <w:rPr>
                <w:rFonts w:cs="Times New Roman"/>
                <w:b/>
                <w:sz w:val="28"/>
                <w:szCs w:val="28"/>
              </w:rPr>
            </w:pPr>
          </w:p>
        </w:tc>
        <w:tc>
          <w:tcPr>
            <w:tcW w:w="8725" w:type="dxa"/>
            <w:vMerge/>
            <w:shd w:val="clear" w:color="auto" w:fill="auto"/>
          </w:tcPr>
          <w:p w:rsidR="007C3B67" w:rsidRPr="00D161F3" w:rsidRDefault="007C3B67" w:rsidP="002B372D">
            <w:pPr>
              <w:pStyle w:val="a1"/>
              <w:jc w:val="center"/>
              <w:rPr>
                <w:rFonts w:cs="Times New Roman"/>
                <w:b/>
                <w:sz w:val="28"/>
                <w:szCs w:val="28"/>
              </w:rPr>
            </w:pPr>
          </w:p>
        </w:tc>
        <w:tc>
          <w:tcPr>
            <w:tcW w:w="1984" w:type="dxa"/>
            <w:vMerge/>
          </w:tcPr>
          <w:p w:rsidR="007C3B67" w:rsidRPr="00D161F3" w:rsidRDefault="007C3B67" w:rsidP="002B372D">
            <w:pPr>
              <w:pStyle w:val="a1"/>
              <w:jc w:val="center"/>
              <w:rPr>
                <w:rFonts w:cs="Times New Roman"/>
                <w:b/>
                <w:sz w:val="28"/>
                <w:szCs w:val="28"/>
              </w:rPr>
            </w:pPr>
          </w:p>
        </w:tc>
        <w:tc>
          <w:tcPr>
            <w:tcW w:w="863" w:type="dxa"/>
            <w:vMerge/>
            <w:shd w:val="clear" w:color="auto" w:fill="auto"/>
          </w:tcPr>
          <w:p w:rsidR="007C3B67" w:rsidRPr="00D161F3" w:rsidRDefault="007C3B67" w:rsidP="002B372D">
            <w:pPr>
              <w:pStyle w:val="a1"/>
              <w:jc w:val="center"/>
              <w:rPr>
                <w:rFonts w:cs="Times New Roman"/>
                <w:b/>
                <w:sz w:val="28"/>
                <w:szCs w:val="28"/>
              </w:rPr>
            </w:pPr>
          </w:p>
        </w:tc>
        <w:tc>
          <w:tcPr>
            <w:tcW w:w="1386" w:type="dxa"/>
            <w:gridSpan w:val="2"/>
            <w:shd w:val="clear" w:color="auto" w:fill="auto"/>
          </w:tcPr>
          <w:p w:rsidR="007C3B67" w:rsidRPr="00D161F3" w:rsidRDefault="007C3B67" w:rsidP="002B372D">
            <w:pPr>
              <w:pStyle w:val="a1"/>
              <w:jc w:val="center"/>
              <w:rPr>
                <w:rFonts w:cs="Times New Roman"/>
                <w:b/>
                <w:sz w:val="28"/>
                <w:szCs w:val="28"/>
              </w:rPr>
            </w:pPr>
            <w:r w:rsidRPr="00D161F3">
              <w:rPr>
                <w:rFonts w:cs="Times New Roman"/>
                <w:b/>
                <w:sz w:val="28"/>
                <w:szCs w:val="28"/>
              </w:rPr>
              <w:t>План</w:t>
            </w:r>
          </w:p>
        </w:tc>
        <w:tc>
          <w:tcPr>
            <w:tcW w:w="1387" w:type="dxa"/>
            <w:shd w:val="clear" w:color="auto" w:fill="auto"/>
          </w:tcPr>
          <w:p w:rsidR="007C3B67" w:rsidRPr="00D161F3" w:rsidRDefault="007C3B67" w:rsidP="002B372D">
            <w:pPr>
              <w:pStyle w:val="a1"/>
              <w:jc w:val="center"/>
              <w:rPr>
                <w:rFonts w:cs="Times New Roman"/>
                <w:b/>
                <w:sz w:val="28"/>
                <w:szCs w:val="28"/>
              </w:rPr>
            </w:pPr>
            <w:r w:rsidRPr="00D161F3">
              <w:rPr>
                <w:rFonts w:cs="Times New Roman"/>
                <w:b/>
                <w:sz w:val="28"/>
                <w:szCs w:val="28"/>
              </w:rPr>
              <w:t>Факт</w:t>
            </w:r>
          </w:p>
        </w:tc>
      </w:tr>
      <w:tr w:rsidR="00913D66" w:rsidRPr="00B00170" w:rsidTr="00134F1A">
        <w:trPr>
          <w:trHeight w:val="413"/>
        </w:trPr>
        <w:tc>
          <w:tcPr>
            <w:tcW w:w="739" w:type="dxa"/>
            <w:shd w:val="clear" w:color="auto" w:fill="auto"/>
            <w:vAlign w:val="center"/>
          </w:tcPr>
          <w:p w:rsidR="00913D66" w:rsidRPr="00B00170" w:rsidRDefault="00913D66" w:rsidP="002B372D">
            <w:pPr>
              <w:pStyle w:val="a1"/>
              <w:jc w:val="center"/>
              <w:rPr>
                <w:rFonts w:cs="Times New Roman"/>
              </w:rPr>
            </w:pPr>
            <w:r w:rsidRPr="00B00170">
              <w:rPr>
                <w:rFonts w:cs="Times New Roman"/>
              </w:rPr>
              <w:t>1</w:t>
            </w:r>
          </w:p>
        </w:tc>
        <w:tc>
          <w:tcPr>
            <w:tcW w:w="8725" w:type="dxa"/>
            <w:shd w:val="clear" w:color="auto" w:fill="auto"/>
          </w:tcPr>
          <w:p w:rsidR="007C3B67" w:rsidRPr="00B00170" w:rsidRDefault="00913D66" w:rsidP="00937329">
            <w:pPr>
              <w:pStyle w:val="a1"/>
              <w:rPr>
                <w:rFonts w:cs="Times New Roman"/>
              </w:rPr>
            </w:pPr>
            <w:r w:rsidRPr="00B00170">
              <w:rPr>
                <w:rFonts w:cs="Times New Roman"/>
              </w:rPr>
              <w:t xml:space="preserve">Числа и выражения. </w:t>
            </w:r>
            <w:r w:rsidR="00767156" w:rsidRPr="00B00170">
              <w:rPr>
                <w:rFonts w:cs="Times New Roman"/>
              </w:rPr>
              <w:t xml:space="preserve"> </w:t>
            </w:r>
          </w:p>
        </w:tc>
        <w:tc>
          <w:tcPr>
            <w:tcW w:w="1984" w:type="dxa"/>
          </w:tcPr>
          <w:p w:rsidR="00913D66" w:rsidRPr="00B00170" w:rsidRDefault="00913D66" w:rsidP="002B372D">
            <w:pPr>
              <w:pStyle w:val="a1"/>
              <w:jc w:val="center"/>
              <w:rPr>
                <w:rFonts w:cs="Times New Roman"/>
              </w:rPr>
            </w:pPr>
            <w:r w:rsidRPr="00B00170">
              <w:rPr>
                <w:rFonts w:cs="Times New Roman"/>
              </w:rPr>
              <w:t>1-8</w:t>
            </w:r>
          </w:p>
        </w:tc>
        <w:tc>
          <w:tcPr>
            <w:tcW w:w="863" w:type="dxa"/>
            <w:vMerge w:val="restart"/>
            <w:shd w:val="clear" w:color="auto" w:fill="auto"/>
            <w:vAlign w:val="center"/>
          </w:tcPr>
          <w:p w:rsidR="00913D66" w:rsidRPr="00B00170" w:rsidRDefault="0053687B" w:rsidP="002B372D">
            <w:pPr>
              <w:pStyle w:val="a1"/>
              <w:jc w:val="center"/>
              <w:rPr>
                <w:rFonts w:cs="Times New Roman"/>
              </w:rPr>
            </w:pPr>
            <w:r w:rsidRPr="00B00170">
              <w:rPr>
                <w:rFonts w:cs="Times New Roman"/>
              </w:rPr>
              <w:t>6</w:t>
            </w:r>
          </w:p>
        </w:tc>
        <w:tc>
          <w:tcPr>
            <w:tcW w:w="1366" w:type="dxa"/>
            <w:shd w:val="clear" w:color="auto" w:fill="auto"/>
            <w:vAlign w:val="center"/>
          </w:tcPr>
          <w:p w:rsidR="00913D66" w:rsidRPr="00B00170" w:rsidRDefault="00913D66" w:rsidP="004F6E80">
            <w:pPr>
              <w:pStyle w:val="a1"/>
              <w:jc w:val="center"/>
              <w:rPr>
                <w:rFonts w:cs="Times New Roman"/>
              </w:rPr>
            </w:pPr>
            <w:r w:rsidRPr="00B00170">
              <w:rPr>
                <w:rFonts w:cs="Times New Roman"/>
              </w:rPr>
              <w:t>0</w:t>
            </w:r>
            <w:r w:rsidR="00937329">
              <w:rPr>
                <w:rFonts w:cs="Times New Roman"/>
                <w:lang w:val="en-US"/>
              </w:rPr>
              <w:t>4</w:t>
            </w:r>
            <w:r w:rsidRPr="00B00170">
              <w:rPr>
                <w:rFonts w:cs="Times New Roman"/>
              </w:rPr>
              <w:t>.09</w:t>
            </w:r>
          </w:p>
        </w:tc>
        <w:tc>
          <w:tcPr>
            <w:tcW w:w="1407" w:type="dxa"/>
            <w:gridSpan w:val="2"/>
            <w:shd w:val="clear" w:color="auto" w:fill="auto"/>
          </w:tcPr>
          <w:p w:rsidR="00913D66" w:rsidRPr="00B00170" w:rsidRDefault="00913D66" w:rsidP="00E767F1">
            <w:pPr>
              <w:pStyle w:val="a1"/>
              <w:rPr>
                <w:rFonts w:cs="Times New Roman"/>
              </w:rPr>
            </w:pPr>
          </w:p>
        </w:tc>
      </w:tr>
      <w:tr w:rsidR="0009693C" w:rsidRPr="00B00170" w:rsidTr="00134F1A">
        <w:trPr>
          <w:trHeight w:val="413"/>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2</w:t>
            </w:r>
          </w:p>
        </w:tc>
        <w:tc>
          <w:tcPr>
            <w:tcW w:w="8725" w:type="dxa"/>
            <w:shd w:val="clear" w:color="auto" w:fill="auto"/>
          </w:tcPr>
          <w:p w:rsidR="0009693C" w:rsidRPr="00B00170" w:rsidRDefault="0009693C" w:rsidP="0009693C">
            <w:pPr>
              <w:pStyle w:val="a1"/>
              <w:rPr>
                <w:rFonts w:cs="Times New Roman"/>
              </w:rPr>
            </w:pPr>
            <w:r w:rsidRPr="00B00170">
              <w:rPr>
                <w:rFonts w:cs="Times New Roman"/>
              </w:rPr>
              <w:t>Вычисления. Десятичные дроби</w:t>
            </w:r>
          </w:p>
        </w:tc>
        <w:tc>
          <w:tcPr>
            <w:tcW w:w="1984" w:type="dxa"/>
          </w:tcPr>
          <w:p w:rsidR="0009693C" w:rsidRPr="00B00170" w:rsidRDefault="0009693C" w:rsidP="002B372D">
            <w:pPr>
              <w:pStyle w:val="a1"/>
              <w:jc w:val="center"/>
              <w:rPr>
                <w:rFonts w:cs="Times New Roman"/>
              </w:rPr>
            </w:pPr>
            <w:r w:rsidRPr="00B00170">
              <w:rPr>
                <w:rFonts w:cs="Times New Roman"/>
              </w:rPr>
              <w:t>1-8</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1</w:t>
            </w:r>
            <w:r>
              <w:rPr>
                <w:rFonts w:cs="Times New Roman"/>
                <w:lang w:val="en-US"/>
              </w:rPr>
              <w:t>3</w:t>
            </w:r>
            <w:r w:rsidR="0009693C" w:rsidRPr="00B00170">
              <w:rPr>
                <w:rFonts w:cs="Times New Roman"/>
              </w:rPr>
              <w:t>.09</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413"/>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3</w:t>
            </w:r>
          </w:p>
        </w:tc>
        <w:tc>
          <w:tcPr>
            <w:tcW w:w="8725" w:type="dxa"/>
            <w:shd w:val="clear" w:color="auto" w:fill="auto"/>
          </w:tcPr>
          <w:p w:rsidR="0009693C" w:rsidRPr="00B00170" w:rsidRDefault="0009693C" w:rsidP="00D73656">
            <w:pPr>
              <w:pStyle w:val="a1"/>
              <w:rPr>
                <w:rFonts w:cs="Times New Roman"/>
              </w:rPr>
            </w:pPr>
            <w:r w:rsidRPr="00B00170">
              <w:rPr>
                <w:rFonts w:cs="Times New Roman"/>
              </w:rPr>
              <w:t>Вычисления. Обыкновенные дроби</w:t>
            </w:r>
          </w:p>
        </w:tc>
        <w:tc>
          <w:tcPr>
            <w:tcW w:w="1984" w:type="dxa"/>
          </w:tcPr>
          <w:p w:rsidR="0009693C" w:rsidRPr="00B00170" w:rsidRDefault="0009693C" w:rsidP="002B372D">
            <w:pPr>
              <w:pStyle w:val="a1"/>
              <w:jc w:val="center"/>
              <w:rPr>
                <w:rFonts w:cs="Times New Roman"/>
              </w:rPr>
            </w:pPr>
            <w:r w:rsidRPr="00B00170">
              <w:rPr>
                <w:rFonts w:cs="Times New Roman"/>
              </w:rPr>
              <w:t>1-8</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lang w:val="en-US"/>
              </w:rPr>
              <w:t>20</w:t>
            </w:r>
            <w:r w:rsidR="0009693C" w:rsidRPr="00B00170">
              <w:rPr>
                <w:rFonts w:cs="Times New Roman"/>
              </w:rPr>
              <w:t>.09</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4</w:t>
            </w:r>
          </w:p>
        </w:tc>
        <w:tc>
          <w:tcPr>
            <w:tcW w:w="8725" w:type="dxa"/>
            <w:shd w:val="clear" w:color="auto" w:fill="auto"/>
          </w:tcPr>
          <w:p w:rsidR="0009693C" w:rsidRPr="00B00170" w:rsidRDefault="0009693C" w:rsidP="00937329">
            <w:pPr>
              <w:pStyle w:val="a1"/>
              <w:rPr>
                <w:rFonts w:cs="Times New Roman"/>
              </w:rPr>
            </w:pPr>
            <w:r w:rsidRPr="00B00170">
              <w:rPr>
                <w:rFonts w:cs="Times New Roman"/>
              </w:rPr>
              <w:t xml:space="preserve">Преобразование выражений. </w:t>
            </w:r>
          </w:p>
        </w:tc>
        <w:tc>
          <w:tcPr>
            <w:tcW w:w="1984" w:type="dxa"/>
          </w:tcPr>
          <w:p w:rsidR="0009693C" w:rsidRPr="00B00170" w:rsidRDefault="0009693C" w:rsidP="002B372D">
            <w:pPr>
              <w:pStyle w:val="a1"/>
              <w:jc w:val="center"/>
              <w:rPr>
                <w:rFonts w:cs="Times New Roman"/>
              </w:rPr>
            </w:pPr>
            <w:r w:rsidRPr="00B00170">
              <w:rPr>
                <w:rFonts w:cs="Times New Roman"/>
              </w:rPr>
              <w:t>1-8</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937329" w:rsidRDefault="00937329" w:rsidP="004F6E80">
            <w:pPr>
              <w:pStyle w:val="a1"/>
              <w:jc w:val="center"/>
              <w:rPr>
                <w:rFonts w:cs="Times New Roman"/>
              </w:rPr>
            </w:pPr>
            <w:r>
              <w:rPr>
                <w:rFonts w:cs="Times New Roman"/>
                <w:lang w:val="en-US"/>
              </w:rPr>
              <w:t>04</w:t>
            </w:r>
            <w:r>
              <w:rPr>
                <w:rFonts w:cs="Times New Roman"/>
              </w:rPr>
              <w:t>.</w:t>
            </w:r>
            <w:r>
              <w:rPr>
                <w:rFonts w:cs="Times New Roman"/>
                <w:lang w:val="en-US"/>
              </w:rPr>
              <w:t>10</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5</w:t>
            </w:r>
          </w:p>
        </w:tc>
        <w:tc>
          <w:tcPr>
            <w:tcW w:w="8725" w:type="dxa"/>
            <w:shd w:val="clear" w:color="auto" w:fill="auto"/>
          </w:tcPr>
          <w:p w:rsidR="0009693C" w:rsidRPr="00B00170" w:rsidRDefault="0009693C" w:rsidP="00937329">
            <w:pPr>
              <w:pStyle w:val="a1"/>
              <w:rPr>
                <w:rFonts w:cs="Times New Roman"/>
              </w:rPr>
            </w:pPr>
            <w:r w:rsidRPr="00B00170">
              <w:rPr>
                <w:rFonts w:cs="Times New Roman"/>
              </w:rPr>
              <w:t xml:space="preserve">Решение практико-ориентированных задач. </w:t>
            </w:r>
          </w:p>
        </w:tc>
        <w:tc>
          <w:tcPr>
            <w:tcW w:w="1984" w:type="dxa"/>
          </w:tcPr>
          <w:p w:rsidR="0009693C" w:rsidRPr="00B00170" w:rsidRDefault="0009693C" w:rsidP="002B372D">
            <w:pPr>
              <w:pStyle w:val="a1"/>
              <w:jc w:val="center"/>
              <w:rPr>
                <w:rFonts w:cs="Times New Roman"/>
              </w:rPr>
            </w:pPr>
            <w:r w:rsidRPr="00B00170">
              <w:rPr>
                <w:rFonts w:cs="Times New Roman"/>
              </w:rPr>
              <w:t>3,6</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11.10</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6</w:t>
            </w:r>
          </w:p>
        </w:tc>
        <w:tc>
          <w:tcPr>
            <w:tcW w:w="8725" w:type="dxa"/>
            <w:shd w:val="clear" w:color="auto" w:fill="auto"/>
          </w:tcPr>
          <w:p w:rsidR="0009693C" w:rsidRPr="00B00170" w:rsidRDefault="0009693C" w:rsidP="0009693C">
            <w:pPr>
              <w:pStyle w:val="a1"/>
              <w:rPr>
                <w:rFonts w:cs="Times New Roman"/>
              </w:rPr>
            </w:pPr>
            <w:r w:rsidRPr="00B00170">
              <w:rPr>
                <w:rFonts w:cs="Times New Roman"/>
              </w:rPr>
              <w:t>Решение практико-ориентированных задач.  Террасы. Направления.</w:t>
            </w:r>
          </w:p>
        </w:tc>
        <w:tc>
          <w:tcPr>
            <w:tcW w:w="1984" w:type="dxa"/>
          </w:tcPr>
          <w:p w:rsidR="0009693C" w:rsidRPr="00B00170" w:rsidRDefault="0009693C" w:rsidP="002B372D">
            <w:pPr>
              <w:pStyle w:val="a1"/>
              <w:jc w:val="center"/>
              <w:rPr>
                <w:rFonts w:cs="Times New Roman"/>
              </w:rPr>
            </w:pPr>
            <w:r w:rsidRPr="00B00170">
              <w:rPr>
                <w:rFonts w:cs="Times New Roman"/>
              </w:rPr>
              <w:t>3,6</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18.10</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7</w:t>
            </w:r>
          </w:p>
        </w:tc>
        <w:tc>
          <w:tcPr>
            <w:tcW w:w="8725" w:type="dxa"/>
            <w:shd w:val="clear" w:color="auto" w:fill="auto"/>
          </w:tcPr>
          <w:p w:rsidR="0009693C" w:rsidRPr="00B00170" w:rsidRDefault="0009693C" w:rsidP="00D73656">
            <w:pPr>
              <w:pStyle w:val="a1"/>
              <w:rPr>
                <w:rFonts w:cs="Times New Roman"/>
              </w:rPr>
            </w:pPr>
            <w:r w:rsidRPr="00B00170">
              <w:rPr>
                <w:rFonts w:cs="Times New Roman"/>
              </w:rPr>
              <w:t>Уравнения. Линейные уравнения.  Квадратные уравнения. Рациональные уравнения.</w:t>
            </w:r>
          </w:p>
        </w:tc>
        <w:tc>
          <w:tcPr>
            <w:tcW w:w="1984" w:type="dxa"/>
          </w:tcPr>
          <w:p w:rsidR="0009693C" w:rsidRPr="00B00170" w:rsidRDefault="0009693C" w:rsidP="002B372D">
            <w:pPr>
              <w:pStyle w:val="a1"/>
              <w:jc w:val="center"/>
              <w:rPr>
                <w:rFonts w:cs="Times New Roman"/>
              </w:rPr>
            </w:pPr>
            <w:r w:rsidRPr="00B00170">
              <w:rPr>
                <w:rFonts w:cs="Times New Roman"/>
              </w:rPr>
              <w:t>3,6</w:t>
            </w:r>
          </w:p>
        </w:tc>
        <w:tc>
          <w:tcPr>
            <w:tcW w:w="863" w:type="dxa"/>
            <w:vMerge w:val="restart"/>
            <w:shd w:val="clear" w:color="auto" w:fill="auto"/>
            <w:vAlign w:val="center"/>
          </w:tcPr>
          <w:p w:rsidR="0009693C" w:rsidRPr="00B00170" w:rsidRDefault="0053687B" w:rsidP="002B372D">
            <w:pPr>
              <w:pStyle w:val="a1"/>
              <w:jc w:val="center"/>
              <w:rPr>
                <w:rFonts w:cs="Times New Roman"/>
              </w:rPr>
            </w:pPr>
            <w:r w:rsidRPr="00B00170">
              <w:rPr>
                <w:rFonts w:cs="Times New Roman"/>
              </w:rPr>
              <w:t>7</w:t>
            </w: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25.10</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8</w:t>
            </w:r>
          </w:p>
        </w:tc>
        <w:tc>
          <w:tcPr>
            <w:tcW w:w="8725" w:type="dxa"/>
            <w:shd w:val="clear" w:color="auto" w:fill="auto"/>
          </w:tcPr>
          <w:p w:rsidR="0009693C" w:rsidRPr="00B00170" w:rsidRDefault="0009693C" w:rsidP="00767156">
            <w:pPr>
              <w:pStyle w:val="a1"/>
              <w:rPr>
                <w:rFonts w:cs="Times New Roman"/>
                <w:kern w:val="2"/>
              </w:rPr>
            </w:pPr>
            <w:r w:rsidRPr="00B00170">
              <w:rPr>
                <w:rFonts w:cs="Times New Roman"/>
              </w:rPr>
              <w:t xml:space="preserve">Уравнения. Дробно-рациональные уравнения.  </w:t>
            </w:r>
          </w:p>
        </w:tc>
        <w:tc>
          <w:tcPr>
            <w:tcW w:w="1984" w:type="dxa"/>
          </w:tcPr>
          <w:p w:rsidR="0009693C" w:rsidRPr="00B00170" w:rsidRDefault="0009693C" w:rsidP="002B372D">
            <w:pPr>
              <w:pStyle w:val="a1"/>
              <w:jc w:val="center"/>
              <w:rPr>
                <w:rFonts w:cs="Times New Roman"/>
              </w:rPr>
            </w:pPr>
            <w:r w:rsidRPr="00B00170">
              <w:rPr>
                <w:rFonts w:cs="Times New Roman"/>
              </w:rPr>
              <w:t>3,6</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08.11</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9</w:t>
            </w:r>
          </w:p>
        </w:tc>
        <w:tc>
          <w:tcPr>
            <w:tcW w:w="8725" w:type="dxa"/>
            <w:shd w:val="clear" w:color="auto" w:fill="auto"/>
          </w:tcPr>
          <w:p w:rsidR="0009693C" w:rsidRPr="00B00170" w:rsidRDefault="0009693C" w:rsidP="00767156">
            <w:pPr>
              <w:pStyle w:val="a1"/>
              <w:rPr>
                <w:rFonts w:cs="Times New Roman"/>
              </w:rPr>
            </w:pPr>
            <w:r w:rsidRPr="00B00170">
              <w:rPr>
                <w:rFonts w:cs="Times New Roman"/>
              </w:rPr>
              <w:t>Системы  линейных уравнений</w:t>
            </w:r>
          </w:p>
        </w:tc>
        <w:tc>
          <w:tcPr>
            <w:tcW w:w="1984" w:type="dxa"/>
          </w:tcPr>
          <w:p w:rsidR="0009693C" w:rsidRPr="00B00170" w:rsidRDefault="0009693C" w:rsidP="002B372D">
            <w:pPr>
              <w:pStyle w:val="a1"/>
              <w:jc w:val="center"/>
              <w:rPr>
                <w:rFonts w:cs="Times New Roman"/>
              </w:rPr>
            </w:pPr>
            <w:r w:rsidRPr="00B00170">
              <w:rPr>
                <w:rFonts w:cs="Times New Roman"/>
              </w:rPr>
              <w:t>2,3</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15.11</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91"/>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10</w:t>
            </w:r>
          </w:p>
        </w:tc>
        <w:tc>
          <w:tcPr>
            <w:tcW w:w="8725" w:type="dxa"/>
            <w:shd w:val="clear" w:color="auto" w:fill="auto"/>
          </w:tcPr>
          <w:p w:rsidR="0009693C" w:rsidRPr="00B00170" w:rsidRDefault="0009693C" w:rsidP="00937329">
            <w:pPr>
              <w:pStyle w:val="a1"/>
              <w:rPr>
                <w:rFonts w:cs="Times New Roman"/>
              </w:rPr>
            </w:pPr>
            <w:r w:rsidRPr="00B00170">
              <w:rPr>
                <w:rFonts w:cs="Times New Roman"/>
              </w:rPr>
              <w:t xml:space="preserve">Системы уравнений. </w:t>
            </w:r>
          </w:p>
        </w:tc>
        <w:tc>
          <w:tcPr>
            <w:tcW w:w="1984" w:type="dxa"/>
          </w:tcPr>
          <w:p w:rsidR="0009693C" w:rsidRPr="00B00170" w:rsidRDefault="0009693C" w:rsidP="002B372D">
            <w:pPr>
              <w:pStyle w:val="a1"/>
              <w:jc w:val="center"/>
              <w:rPr>
                <w:rFonts w:cs="Times New Roman"/>
              </w:rPr>
            </w:pPr>
            <w:r w:rsidRPr="00B00170">
              <w:rPr>
                <w:rFonts w:cs="Times New Roman"/>
              </w:rPr>
              <w:t>2,3</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22.11</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11</w:t>
            </w:r>
          </w:p>
        </w:tc>
        <w:tc>
          <w:tcPr>
            <w:tcW w:w="8725" w:type="dxa"/>
            <w:shd w:val="clear" w:color="auto" w:fill="auto"/>
          </w:tcPr>
          <w:p w:rsidR="0009693C" w:rsidRPr="00B00170" w:rsidRDefault="0009693C" w:rsidP="00937329">
            <w:pPr>
              <w:pStyle w:val="a1"/>
              <w:rPr>
                <w:rFonts w:cs="Times New Roman"/>
              </w:rPr>
            </w:pPr>
            <w:r w:rsidRPr="00B00170">
              <w:rPr>
                <w:rFonts w:cs="Times New Roman"/>
              </w:rPr>
              <w:t>Решение систем уравнений</w:t>
            </w:r>
            <w:proofErr w:type="gramStart"/>
            <w:r w:rsidRPr="00B00170">
              <w:rPr>
                <w:rFonts w:cs="Times New Roman"/>
              </w:rPr>
              <w:t xml:space="preserve"> .</w:t>
            </w:r>
            <w:proofErr w:type="gramEnd"/>
            <w:r w:rsidRPr="00B00170">
              <w:rPr>
                <w:rFonts w:cs="Times New Roman"/>
              </w:rPr>
              <w:t xml:space="preserve"> </w:t>
            </w:r>
          </w:p>
        </w:tc>
        <w:tc>
          <w:tcPr>
            <w:tcW w:w="1984" w:type="dxa"/>
          </w:tcPr>
          <w:p w:rsidR="0009693C" w:rsidRPr="00B00170" w:rsidRDefault="0009693C" w:rsidP="002B372D">
            <w:pPr>
              <w:pStyle w:val="a1"/>
              <w:jc w:val="center"/>
              <w:rPr>
                <w:rFonts w:cs="Times New Roman"/>
              </w:rPr>
            </w:pPr>
            <w:r w:rsidRPr="00B00170">
              <w:rPr>
                <w:rFonts w:cs="Times New Roman"/>
              </w:rPr>
              <w:t>2,3</w:t>
            </w:r>
          </w:p>
        </w:tc>
        <w:tc>
          <w:tcPr>
            <w:tcW w:w="863" w:type="dxa"/>
            <w:vMerge w:val="restart"/>
            <w:shd w:val="clear" w:color="auto" w:fill="auto"/>
            <w:vAlign w:val="center"/>
          </w:tcPr>
          <w:p w:rsidR="0009693C" w:rsidRPr="00B00170" w:rsidRDefault="0009693C" w:rsidP="002B372D">
            <w:pPr>
              <w:pStyle w:val="a1"/>
              <w:jc w:val="center"/>
              <w:rPr>
                <w:rFonts w:cs="Times New Roman"/>
              </w:rPr>
            </w:pPr>
            <w:r w:rsidRPr="00B00170">
              <w:rPr>
                <w:rFonts w:cs="Times New Roman"/>
              </w:rPr>
              <w:t>3</w:t>
            </w: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29.11</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12</w:t>
            </w:r>
          </w:p>
        </w:tc>
        <w:tc>
          <w:tcPr>
            <w:tcW w:w="8725" w:type="dxa"/>
            <w:shd w:val="clear" w:color="auto" w:fill="auto"/>
          </w:tcPr>
          <w:p w:rsidR="0009693C" w:rsidRPr="00B00170" w:rsidRDefault="0009693C" w:rsidP="00937329">
            <w:pPr>
              <w:pStyle w:val="a1"/>
              <w:rPr>
                <w:rFonts w:cs="Times New Roman"/>
              </w:rPr>
            </w:pPr>
            <w:r w:rsidRPr="00B00170">
              <w:rPr>
                <w:rFonts w:cs="Times New Roman"/>
              </w:rPr>
              <w:t xml:space="preserve">Планиметрия. Углы. Задачи на квадратной решетке. </w:t>
            </w:r>
          </w:p>
        </w:tc>
        <w:tc>
          <w:tcPr>
            <w:tcW w:w="1984" w:type="dxa"/>
          </w:tcPr>
          <w:p w:rsidR="0009693C" w:rsidRPr="00B00170" w:rsidRDefault="0009693C" w:rsidP="002B372D">
            <w:pPr>
              <w:pStyle w:val="a1"/>
              <w:jc w:val="center"/>
              <w:rPr>
                <w:rFonts w:cs="Times New Roman"/>
              </w:rPr>
            </w:pPr>
            <w:r w:rsidRPr="00B00170">
              <w:rPr>
                <w:rFonts w:cs="Times New Roman"/>
              </w:rPr>
              <w:t>2,3</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06.12</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13</w:t>
            </w:r>
          </w:p>
        </w:tc>
        <w:tc>
          <w:tcPr>
            <w:tcW w:w="8725" w:type="dxa"/>
            <w:shd w:val="clear" w:color="auto" w:fill="auto"/>
          </w:tcPr>
          <w:p w:rsidR="0009693C" w:rsidRPr="00B00170" w:rsidRDefault="0009693C" w:rsidP="00937329">
            <w:pPr>
              <w:pStyle w:val="a1"/>
              <w:rPr>
                <w:rFonts w:cs="Times New Roman"/>
              </w:rPr>
            </w:pPr>
            <w:r w:rsidRPr="00B00170">
              <w:rPr>
                <w:rFonts w:cs="Times New Roman"/>
              </w:rPr>
              <w:t xml:space="preserve">Планиметрия. Треугольники. Решение задач. </w:t>
            </w:r>
          </w:p>
        </w:tc>
        <w:tc>
          <w:tcPr>
            <w:tcW w:w="1984" w:type="dxa"/>
          </w:tcPr>
          <w:p w:rsidR="0009693C" w:rsidRPr="00B00170" w:rsidRDefault="0009693C" w:rsidP="002B372D">
            <w:pPr>
              <w:pStyle w:val="a1"/>
              <w:jc w:val="center"/>
              <w:rPr>
                <w:rFonts w:cs="Times New Roman"/>
              </w:rPr>
            </w:pPr>
            <w:r w:rsidRPr="00B00170">
              <w:rPr>
                <w:rFonts w:cs="Times New Roman"/>
              </w:rPr>
              <w:t>2,3</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13.12</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14</w:t>
            </w:r>
          </w:p>
        </w:tc>
        <w:tc>
          <w:tcPr>
            <w:tcW w:w="8725" w:type="dxa"/>
            <w:shd w:val="clear" w:color="auto" w:fill="auto"/>
          </w:tcPr>
          <w:p w:rsidR="0009693C" w:rsidRPr="00B00170" w:rsidRDefault="0009693C" w:rsidP="00937329">
            <w:pPr>
              <w:pStyle w:val="a1"/>
              <w:rPr>
                <w:rFonts w:cs="Times New Roman"/>
              </w:rPr>
            </w:pPr>
            <w:r w:rsidRPr="00B00170">
              <w:rPr>
                <w:rFonts w:cs="Times New Roman"/>
              </w:rPr>
              <w:t xml:space="preserve">Планиметрия. Четырехугольники. Решение задач. </w:t>
            </w:r>
          </w:p>
        </w:tc>
        <w:tc>
          <w:tcPr>
            <w:tcW w:w="1984" w:type="dxa"/>
          </w:tcPr>
          <w:p w:rsidR="0009693C" w:rsidRPr="00B00170" w:rsidRDefault="0009693C" w:rsidP="002B372D">
            <w:pPr>
              <w:pStyle w:val="a1"/>
              <w:jc w:val="center"/>
              <w:rPr>
                <w:rFonts w:cs="Times New Roman"/>
              </w:rPr>
            </w:pPr>
            <w:r w:rsidRPr="00B00170">
              <w:rPr>
                <w:rFonts w:cs="Times New Roman"/>
              </w:rPr>
              <w:t>7</w:t>
            </w:r>
          </w:p>
        </w:tc>
        <w:tc>
          <w:tcPr>
            <w:tcW w:w="863" w:type="dxa"/>
            <w:vMerge w:val="restart"/>
            <w:shd w:val="clear" w:color="auto" w:fill="auto"/>
            <w:vAlign w:val="center"/>
          </w:tcPr>
          <w:p w:rsidR="0009693C" w:rsidRPr="00B00170" w:rsidRDefault="0009693C" w:rsidP="002B372D">
            <w:pPr>
              <w:pStyle w:val="a1"/>
              <w:jc w:val="center"/>
              <w:rPr>
                <w:rFonts w:cs="Times New Roman"/>
              </w:rPr>
            </w:pPr>
            <w:r w:rsidRPr="00B00170">
              <w:rPr>
                <w:rFonts w:cs="Times New Roman"/>
              </w:rPr>
              <w:t>2</w:t>
            </w: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20</w:t>
            </w:r>
            <w:r w:rsidR="0009693C" w:rsidRPr="00B00170">
              <w:rPr>
                <w:rFonts w:cs="Times New Roman"/>
              </w:rPr>
              <w:t>.12</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15</w:t>
            </w:r>
          </w:p>
        </w:tc>
        <w:tc>
          <w:tcPr>
            <w:tcW w:w="8725" w:type="dxa"/>
            <w:shd w:val="clear" w:color="auto" w:fill="auto"/>
          </w:tcPr>
          <w:p w:rsidR="0009693C" w:rsidRPr="00B00170" w:rsidRDefault="0009693C" w:rsidP="00937329">
            <w:pPr>
              <w:pStyle w:val="a1"/>
              <w:rPr>
                <w:rFonts w:cs="Times New Roman"/>
              </w:rPr>
            </w:pPr>
            <w:r w:rsidRPr="00B00170">
              <w:rPr>
                <w:rFonts w:cs="Times New Roman"/>
              </w:rPr>
              <w:t xml:space="preserve"> Планиметрия. Окружности. Решение задач. </w:t>
            </w:r>
          </w:p>
        </w:tc>
        <w:tc>
          <w:tcPr>
            <w:tcW w:w="1984" w:type="dxa"/>
          </w:tcPr>
          <w:p w:rsidR="0009693C" w:rsidRPr="00B00170" w:rsidRDefault="0009693C" w:rsidP="002B372D">
            <w:pPr>
              <w:pStyle w:val="a1"/>
              <w:jc w:val="center"/>
              <w:rPr>
                <w:rFonts w:cs="Times New Roman"/>
              </w:rPr>
            </w:pPr>
            <w:r w:rsidRPr="00B00170">
              <w:rPr>
                <w:rFonts w:cs="Times New Roman"/>
              </w:rPr>
              <w:t>7</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27</w:t>
            </w:r>
            <w:r w:rsidR="0009693C" w:rsidRPr="00B00170">
              <w:rPr>
                <w:rFonts w:cs="Times New Roman"/>
              </w:rPr>
              <w:t>.12</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16</w:t>
            </w:r>
          </w:p>
        </w:tc>
        <w:tc>
          <w:tcPr>
            <w:tcW w:w="8725" w:type="dxa"/>
            <w:shd w:val="clear" w:color="auto" w:fill="auto"/>
          </w:tcPr>
          <w:p w:rsidR="0009693C" w:rsidRPr="00B00170" w:rsidRDefault="0009693C" w:rsidP="00937329">
            <w:pPr>
              <w:pStyle w:val="a1"/>
              <w:rPr>
                <w:rFonts w:cs="Times New Roman"/>
              </w:rPr>
            </w:pPr>
            <w:r w:rsidRPr="00B00170">
              <w:rPr>
                <w:rFonts w:cs="Times New Roman"/>
              </w:rPr>
              <w:t xml:space="preserve"> Неравенства. </w:t>
            </w:r>
          </w:p>
        </w:tc>
        <w:tc>
          <w:tcPr>
            <w:tcW w:w="1984" w:type="dxa"/>
          </w:tcPr>
          <w:p w:rsidR="0009693C" w:rsidRPr="00B00170" w:rsidRDefault="0009693C" w:rsidP="002B372D">
            <w:pPr>
              <w:pStyle w:val="a1"/>
              <w:jc w:val="center"/>
              <w:rPr>
                <w:rFonts w:cs="Times New Roman"/>
              </w:rPr>
            </w:pPr>
            <w:r w:rsidRPr="00B00170">
              <w:rPr>
                <w:rFonts w:cs="Times New Roman"/>
              </w:rPr>
              <w:t>2,3,4,5,6</w:t>
            </w:r>
          </w:p>
        </w:tc>
        <w:tc>
          <w:tcPr>
            <w:tcW w:w="863" w:type="dxa"/>
            <w:vMerge w:val="restart"/>
            <w:shd w:val="clear" w:color="auto" w:fill="auto"/>
            <w:vAlign w:val="center"/>
          </w:tcPr>
          <w:p w:rsidR="0009693C" w:rsidRPr="00B00170" w:rsidRDefault="0009693C" w:rsidP="002B372D">
            <w:pPr>
              <w:pStyle w:val="a1"/>
              <w:jc w:val="center"/>
              <w:rPr>
                <w:rFonts w:cs="Times New Roman"/>
              </w:rPr>
            </w:pPr>
            <w:r w:rsidRPr="00B00170">
              <w:rPr>
                <w:rFonts w:cs="Times New Roman"/>
              </w:rPr>
              <w:t>2</w:t>
            </w: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10.01</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17</w:t>
            </w:r>
          </w:p>
        </w:tc>
        <w:tc>
          <w:tcPr>
            <w:tcW w:w="8725" w:type="dxa"/>
            <w:shd w:val="clear" w:color="auto" w:fill="auto"/>
          </w:tcPr>
          <w:p w:rsidR="0009693C" w:rsidRPr="00B00170" w:rsidRDefault="0009693C" w:rsidP="004F6E80">
            <w:pPr>
              <w:pStyle w:val="a1"/>
              <w:rPr>
                <w:rFonts w:cs="Times New Roman"/>
                <w:kern w:val="2"/>
              </w:rPr>
            </w:pPr>
            <w:r w:rsidRPr="00B00170">
              <w:rPr>
                <w:rFonts w:cs="Times New Roman"/>
                <w:kern w:val="2"/>
              </w:rPr>
              <w:t>Решение неравенств.</w:t>
            </w:r>
          </w:p>
        </w:tc>
        <w:tc>
          <w:tcPr>
            <w:tcW w:w="1984" w:type="dxa"/>
          </w:tcPr>
          <w:p w:rsidR="0009693C" w:rsidRPr="00B00170" w:rsidRDefault="0009693C" w:rsidP="002B372D">
            <w:pPr>
              <w:pStyle w:val="a1"/>
              <w:jc w:val="center"/>
              <w:rPr>
                <w:rFonts w:cs="Times New Roman"/>
              </w:rPr>
            </w:pPr>
            <w:r w:rsidRPr="00B00170">
              <w:rPr>
                <w:rFonts w:cs="Times New Roman"/>
              </w:rPr>
              <w:t>2,3,4,5,6</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17.01</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18</w:t>
            </w:r>
          </w:p>
        </w:tc>
        <w:tc>
          <w:tcPr>
            <w:tcW w:w="8725" w:type="dxa"/>
            <w:shd w:val="clear" w:color="auto" w:fill="auto"/>
          </w:tcPr>
          <w:p w:rsidR="0009693C" w:rsidRPr="00B00170" w:rsidRDefault="0009693C" w:rsidP="00767156">
            <w:pPr>
              <w:pStyle w:val="a1"/>
              <w:rPr>
                <w:rFonts w:cs="Times New Roman"/>
                <w:kern w:val="2"/>
              </w:rPr>
            </w:pPr>
            <w:r w:rsidRPr="00B00170">
              <w:rPr>
                <w:rFonts w:cs="Times New Roman"/>
              </w:rPr>
              <w:t>Координаты и графики</w:t>
            </w:r>
            <w:r w:rsidRPr="00B00170">
              <w:rPr>
                <w:rFonts w:cs="Times New Roman"/>
                <w:kern w:val="2"/>
              </w:rPr>
              <w:t xml:space="preserve">. </w:t>
            </w:r>
          </w:p>
        </w:tc>
        <w:tc>
          <w:tcPr>
            <w:tcW w:w="1984" w:type="dxa"/>
          </w:tcPr>
          <w:p w:rsidR="0009693C" w:rsidRPr="00B00170" w:rsidRDefault="0009693C" w:rsidP="002B372D">
            <w:pPr>
              <w:pStyle w:val="a1"/>
              <w:jc w:val="center"/>
              <w:rPr>
                <w:rFonts w:cs="Times New Roman"/>
              </w:rPr>
            </w:pPr>
            <w:r w:rsidRPr="00B00170">
              <w:rPr>
                <w:rFonts w:cs="Times New Roman"/>
              </w:rPr>
              <w:t>2,3,4,5,6</w:t>
            </w:r>
          </w:p>
        </w:tc>
        <w:tc>
          <w:tcPr>
            <w:tcW w:w="863" w:type="dxa"/>
            <w:vMerge w:val="restart"/>
            <w:shd w:val="clear" w:color="auto" w:fill="auto"/>
            <w:vAlign w:val="center"/>
          </w:tcPr>
          <w:p w:rsidR="0009693C" w:rsidRPr="00B00170" w:rsidRDefault="0009693C" w:rsidP="002B372D">
            <w:pPr>
              <w:pStyle w:val="a1"/>
              <w:jc w:val="center"/>
              <w:rPr>
                <w:rFonts w:cs="Times New Roman"/>
              </w:rPr>
            </w:pPr>
            <w:r w:rsidRPr="00B00170">
              <w:rPr>
                <w:rFonts w:cs="Times New Roman"/>
              </w:rPr>
              <w:t>3</w:t>
            </w: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24.01</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19</w:t>
            </w:r>
          </w:p>
        </w:tc>
        <w:tc>
          <w:tcPr>
            <w:tcW w:w="8725" w:type="dxa"/>
            <w:shd w:val="clear" w:color="auto" w:fill="auto"/>
          </w:tcPr>
          <w:p w:rsidR="0009693C" w:rsidRPr="00B00170" w:rsidRDefault="0009693C" w:rsidP="00767156">
            <w:pPr>
              <w:pStyle w:val="a1"/>
              <w:rPr>
                <w:rFonts w:cs="Times New Roman"/>
              </w:rPr>
            </w:pPr>
            <w:r w:rsidRPr="00B00170">
              <w:rPr>
                <w:rFonts w:cs="Times New Roman"/>
              </w:rPr>
              <w:t>Функции. Чтение графиков функции</w:t>
            </w:r>
          </w:p>
        </w:tc>
        <w:tc>
          <w:tcPr>
            <w:tcW w:w="1984" w:type="dxa"/>
          </w:tcPr>
          <w:p w:rsidR="0009693C" w:rsidRPr="00B00170" w:rsidRDefault="0009693C" w:rsidP="002B372D">
            <w:pPr>
              <w:pStyle w:val="a1"/>
              <w:jc w:val="center"/>
              <w:rPr>
                <w:rFonts w:cs="Times New Roman"/>
              </w:rPr>
            </w:pPr>
            <w:r w:rsidRPr="00B00170">
              <w:rPr>
                <w:rFonts w:cs="Times New Roman"/>
              </w:rPr>
              <w:t>2</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F02681">
            <w:pPr>
              <w:pStyle w:val="a1"/>
              <w:jc w:val="center"/>
              <w:rPr>
                <w:rFonts w:cs="Times New Roman"/>
              </w:rPr>
            </w:pPr>
            <w:r>
              <w:rPr>
                <w:rFonts w:cs="Times New Roman"/>
              </w:rPr>
              <w:t>31.01</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20</w:t>
            </w:r>
          </w:p>
        </w:tc>
        <w:tc>
          <w:tcPr>
            <w:tcW w:w="8725" w:type="dxa"/>
            <w:shd w:val="clear" w:color="auto" w:fill="auto"/>
          </w:tcPr>
          <w:p w:rsidR="0009693C" w:rsidRPr="00937329" w:rsidRDefault="0009693C" w:rsidP="00937329">
            <w:pPr>
              <w:pStyle w:val="a1"/>
              <w:rPr>
                <w:rFonts w:cs="Times New Roman"/>
                <w:lang w:val="en-US"/>
              </w:rPr>
            </w:pPr>
            <w:r w:rsidRPr="00B00170">
              <w:rPr>
                <w:rFonts w:cs="Times New Roman"/>
              </w:rPr>
              <w:t>Построение графиков функции</w:t>
            </w:r>
          </w:p>
        </w:tc>
        <w:tc>
          <w:tcPr>
            <w:tcW w:w="1984" w:type="dxa"/>
          </w:tcPr>
          <w:p w:rsidR="0009693C" w:rsidRPr="00B00170" w:rsidRDefault="0009693C" w:rsidP="002B372D">
            <w:pPr>
              <w:pStyle w:val="a1"/>
              <w:jc w:val="center"/>
              <w:rPr>
                <w:rFonts w:cs="Times New Roman"/>
              </w:rPr>
            </w:pPr>
            <w:r w:rsidRPr="00B00170">
              <w:rPr>
                <w:rFonts w:cs="Times New Roman"/>
              </w:rPr>
              <w:t>2</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07</w:t>
            </w:r>
            <w:r w:rsidR="0009693C" w:rsidRPr="00B00170">
              <w:rPr>
                <w:rFonts w:cs="Times New Roman"/>
              </w:rPr>
              <w:t>.02</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21</w:t>
            </w:r>
          </w:p>
        </w:tc>
        <w:tc>
          <w:tcPr>
            <w:tcW w:w="8725" w:type="dxa"/>
            <w:shd w:val="clear" w:color="auto" w:fill="auto"/>
          </w:tcPr>
          <w:p w:rsidR="0009693C" w:rsidRPr="00B00170" w:rsidRDefault="0009693C" w:rsidP="00134F1A">
            <w:pPr>
              <w:pStyle w:val="a1"/>
              <w:rPr>
                <w:rFonts w:cs="Times New Roman"/>
              </w:rPr>
            </w:pPr>
            <w:r w:rsidRPr="00B00170">
              <w:rPr>
                <w:rFonts w:cs="Times New Roman"/>
              </w:rPr>
              <w:t>Арифметическая  и геометрическая прогрессии</w:t>
            </w:r>
          </w:p>
        </w:tc>
        <w:tc>
          <w:tcPr>
            <w:tcW w:w="1984" w:type="dxa"/>
          </w:tcPr>
          <w:p w:rsidR="0009693C" w:rsidRPr="00B00170" w:rsidRDefault="0009693C" w:rsidP="002B372D">
            <w:pPr>
              <w:pStyle w:val="a1"/>
              <w:jc w:val="center"/>
              <w:rPr>
                <w:rFonts w:cs="Times New Roman"/>
              </w:rPr>
            </w:pPr>
            <w:r w:rsidRPr="00B00170">
              <w:rPr>
                <w:rFonts w:cs="Times New Roman"/>
              </w:rPr>
              <w:t>2,3,4,5,6</w:t>
            </w:r>
          </w:p>
        </w:tc>
        <w:tc>
          <w:tcPr>
            <w:tcW w:w="863" w:type="dxa"/>
            <w:vMerge w:val="restart"/>
            <w:shd w:val="clear" w:color="auto" w:fill="auto"/>
            <w:vAlign w:val="center"/>
          </w:tcPr>
          <w:p w:rsidR="0009693C" w:rsidRPr="00B00170" w:rsidRDefault="0009693C" w:rsidP="002B372D">
            <w:pPr>
              <w:pStyle w:val="a1"/>
              <w:jc w:val="center"/>
              <w:rPr>
                <w:rFonts w:cs="Times New Roman"/>
              </w:rPr>
            </w:pPr>
            <w:r w:rsidRPr="00B00170">
              <w:rPr>
                <w:rFonts w:cs="Times New Roman"/>
              </w:rPr>
              <w:t>2</w:t>
            </w: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14</w:t>
            </w:r>
            <w:r w:rsidR="0009693C" w:rsidRPr="00B00170">
              <w:rPr>
                <w:rFonts w:cs="Times New Roman"/>
              </w:rPr>
              <w:t>.02</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22</w:t>
            </w:r>
          </w:p>
        </w:tc>
        <w:tc>
          <w:tcPr>
            <w:tcW w:w="8725" w:type="dxa"/>
            <w:shd w:val="clear" w:color="auto" w:fill="auto"/>
          </w:tcPr>
          <w:p w:rsidR="0009693C" w:rsidRPr="00B00170" w:rsidRDefault="0009693C" w:rsidP="00134F1A">
            <w:pPr>
              <w:pStyle w:val="a1"/>
              <w:rPr>
                <w:rFonts w:cs="Times New Roman"/>
              </w:rPr>
            </w:pPr>
            <w:r w:rsidRPr="00B00170">
              <w:rPr>
                <w:rFonts w:cs="Times New Roman"/>
              </w:rPr>
              <w:t xml:space="preserve"> Арифметическая  и геометрическая прогрессии</w:t>
            </w:r>
          </w:p>
        </w:tc>
        <w:tc>
          <w:tcPr>
            <w:tcW w:w="1984" w:type="dxa"/>
          </w:tcPr>
          <w:p w:rsidR="0009693C" w:rsidRPr="00B00170" w:rsidRDefault="0009693C" w:rsidP="002B372D">
            <w:pPr>
              <w:pStyle w:val="a1"/>
              <w:jc w:val="center"/>
              <w:rPr>
                <w:rFonts w:cs="Times New Roman"/>
              </w:rPr>
            </w:pPr>
            <w:r w:rsidRPr="00B00170">
              <w:rPr>
                <w:rFonts w:cs="Times New Roman"/>
              </w:rPr>
              <w:t>2,3,4,5,6</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2B372D">
            <w:pPr>
              <w:pStyle w:val="a1"/>
              <w:jc w:val="center"/>
              <w:rPr>
                <w:rFonts w:cs="Times New Roman"/>
              </w:rPr>
            </w:pPr>
            <w:r>
              <w:rPr>
                <w:rFonts w:cs="Times New Roman"/>
              </w:rPr>
              <w:t>21</w:t>
            </w:r>
            <w:r w:rsidR="0009693C" w:rsidRPr="00B00170">
              <w:rPr>
                <w:rFonts w:cs="Times New Roman"/>
              </w:rPr>
              <w:t>.02</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23</w:t>
            </w:r>
          </w:p>
        </w:tc>
        <w:tc>
          <w:tcPr>
            <w:tcW w:w="8725" w:type="dxa"/>
            <w:shd w:val="clear" w:color="auto" w:fill="auto"/>
          </w:tcPr>
          <w:p w:rsidR="0009693C" w:rsidRPr="00B00170" w:rsidRDefault="0009693C" w:rsidP="00E767F1">
            <w:pPr>
              <w:pStyle w:val="a1"/>
              <w:rPr>
                <w:rFonts w:cs="Times New Roman"/>
              </w:rPr>
            </w:pPr>
            <w:r w:rsidRPr="00B00170">
              <w:rPr>
                <w:rFonts w:cs="Times New Roman"/>
              </w:rPr>
              <w:t>Текстовые задачи</w:t>
            </w:r>
          </w:p>
        </w:tc>
        <w:tc>
          <w:tcPr>
            <w:tcW w:w="1984" w:type="dxa"/>
          </w:tcPr>
          <w:p w:rsidR="0009693C" w:rsidRPr="00B00170" w:rsidRDefault="0009693C" w:rsidP="002B372D">
            <w:pPr>
              <w:pStyle w:val="a1"/>
              <w:jc w:val="center"/>
              <w:rPr>
                <w:rFonts w:cs="Times New Roman"/>
              </w:rPr>
            </w:pPr>
            <w:r w:rsidRPr="00B00170">
              <w:rPr>
                <w:rFonts w:cs="Times New Roman"/>
              </w:rPr>
              <w:t>8</w:t>
            </w:r>
          </w:p>
        </w:tc>
        <w:tc>
          <w:tcPr>
            <w:tcW w:w="863" w:type="dxa"/>
            <w:vMerge w:val="restart"/>
            <w:shd w:val="clear" w:color="auto" w:fill="auto"/>
            <w:vAlign w:val="center"/>
          </w:tcPr>
          <w:p w:rsidR="0009693C" w:rsidRPr="00B00170" w:rsidRDefault="0009693C" w:rsidP="002B372D">
            <w:pPr>
              <w:pStyle w:val="a1"/>
              <w:jc w:val="center"/>
              <w:rPr>
                <w:rFonts w:cs="Times New Roman"/>
              </w:rPr>
            </w:pPr>
            <w:r w:rsidRPr="00B00170">
              <w:rPr>
                <w:rFonts w:cs="Times New Roman"/>
              </w:rPr>
              <w:t>2</w:t>
            </w:r>
          </w:p>
        </w:tc>
        <w:tc>
          <w:tcPr>
            <w:tcW w:w="1366" w:type="dxa"/>
            <w:shd w:val="clear" w:color="auto" w:fill="auto"/>
            <w:vAlign w:val="center"/>
          </w:tcPr>
          <w:p w:rsidR="0009693C" w:rsidRPr="00B00170" w:rsidRDefault="00937329" w:rsidP="00FD3864">
            <w:pPr>
              <w:pStyle w:val="a1"/>
              <w:jc w:val="center"/>
              <w:rPr>
                <w:rFonts w:cs="Times New Roman"/>
              </w:rPr>
            </w:pPr>
            <w:r>
              <w:rPr>
                <w:rFonts w:cs="Times New Roman"/>
              </w:rPr>
              <w:t>28.02</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91"/>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24</w:t>
            </w:r>
          </w:p>
        </w:tc>
        <w:tc>
          <w:tcPr>
            <w:tcW w:w="8725" w:type="dxa"/>
            <w:shd w:val="clear" w:color="auto" w:fill="auto"/>
          </w:tcPr>
          <w:p w:rsidR="0009693C" w:rsidRPr="00B00170" w:rsidRDefault="0009693C" w:rsidP="00E767F1">
            <w:pPr>
              <w:pStyle w:val="a1"/>
              <w:rPr>
                <w:rFonts w:cs="Times New Roman"/>
              </w:rPr>
            </w:pPr>
            <w:r w:rsidRPr="00B00170">
              <w:rPr>
                <w:rFonts w:cs="Times New Roman"/>
                <w:color w:val="333333"/>
                <w:shd w:val="clear" w:color="auto" w:fill="FFFFFF"/>
              </w:rPr>
              <w:t>Решение задач на движение</w:t>
            </w:r>
          </w:p>
        </w:tc>
        <w:tc>
          <w:tcPr>
            <w:tcW w:w="1984" w:type="dxa"/>
          </w:tcPr>
          <w:p w:rsidR="0009693C" w:rsidRPr="00B00170" w:rsidRDefault="0009693C" w:rsidP="002B372D">
            <w:pPr>
              <w:pStyle w:val="a1"/>
              <w:jc w:val="center"/>
              <w:rPr>
                <w:rFonts w:cs="Times New Roman"/>
              </w:rPr>
            </w:pPr>
            <w:r w:rsidRPr="00B00170">
              <w:rPr>
                <w:rFonts w:cs="Times New Roman"/>
              </w:rPr>
              <w:t>8</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FD3864">
            <w:pPr>
              <w:pStyle w:val="a1"/>
              <w:jc w:val="center"/>
              <w:rPr>
                <w:rFonts w:cs="Times New Roman"/>
              </w:rPr>
            </w:pPr>
            <w:r>
              <w:rPr>
                <w:rFonts w:cs="Times New Roman"/>
              </w:rPr>
              <w:t>06</w:t>
            </w:r>
            <w:r w:rsidR="0009693C" w:rsidRPr="00B00170">
              <w:rPr>
                <w:rFonts w:cs="Times New Roman"/>
              </w:rPr>
              <w:t>.03</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25</w:t>
            </w:r>
          </w:p>
        </w:tc>
        <w:tc>
          <w:tcPr>
            <w:tcW w:w="8725" w:type="dxa"/>
            <w:shd w:val="clear" w:color="auto" w:fill="auto"/>
          </w:tcPr>
          <w:p w:rsidR="0009693C" w:rsidRPr="00B00170" w:rsidRDefault="0009693C" w:rsidP="00E767F1">
            <w:pPr>
              <w:pStyle w:val="a1"/>
              <w:rPr>
                <w:rFonts w:cs="Times New Roman"/>
              </w:rPr>
            </w:pPr>
            <w:r w:rsidRPr="00B00170">
              <w:rPr>
                <w:rFonts w:cs="Times New Roman"/>
              </w:rPr>
              <w:t>Решение задач на работу</w:t>
            </w:r>
          </w:p>
        </w:tc>
        <w:tc>
          <w:tcPr>
            <w:tcW w:w="1984" w:type="dxa"/>
          </w:tcPr>
          <w:p w:rsidR="0009693C" w:rsidRPr="00B00170" w:rsidRDefault="0009693C" w:rsidP="002B372D">
            <w:pPr>
              <w:pStyle w:val="a1"/>
              <w:jc w:val="center"/>
              <w:rPr>
                <w:rFonts w:cs="Times New Roman"/>
              </w:rPr>
            </w:pPr>
            <w:r w:rsidRPr="00B00170">
              <w:rPr>
                <w:rFonts w:cs="Times New Roman"/>
              </w:rPr>
              <w:t>7</w:t>
            </w:r>
          </w:p>
        </w:tc>
        <w:tc>
          <w:tcPr>
            <w:tcW w:w="863" w:type="dxa"/>
            <w:vMerge w:val="restart"/>
            <w:shd w:val="clear" w:color="auto" w:fill="auto"/>
            <w:vAlign w:val="center"/>
          </w:tcPr>
          <w:p w:rsidR="0009693C" w:rsidRPr="00B00170" w:rsidRDefault="0009693C" w:rsidP="002B372D">
            <w:pPr>
              <w:pStyle w:val="a1"/>
              <w:jc w:val="center"/>
              <w:rPr>
                <w:rFonts w:cs="Times New Roman"/>
              </w:rPr>
            </w:pPr>
            <w:r w:rsidRPr="00B00170">
              <w:rPr>
                <w:rFonts w:cs="Times New Roman"/>
              </w:rPr>
              <w:t>2</w:t>
            </w:r>
          </w:p>
        </w:tc>
        <w:tc>
          <w:tcPr>
            <w:tcW w:w="1366" w:type="dxa"/>
            <w:shd w:val="clear" w:color="auto" w:fill="auto"/>
            <w:vAlign w:val="center"/>
          </w:tcPr>
          <w:p w:rsidR="0009693C" w:rsidRPr="00B00170" w:rsidRDefault="00937329" w:rsidP="00FD3864">
            <w:pPr>
              <w:pStyle w:val="a1"/>
              <w:jc w:val="center"/>
              <w:rPr>
                <w:rFonts w:cs="Times New Roman"/>
              </w:rPr>
            </w:pPr>
            <w:r>
              <w:rPr>
                <w:rFonts w:cs="Times New Roman"/>
              </w:rPr>
              <w:t>13</w:t>
            </w:r>
            <w:r w:rsidR="0009693C" w:rsidRPr="00B00170">
              <w:rPr>
                <w:rFonts w:cs="Times New Roman"/>
              </w:rPr>
              <w:t>.03</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26</w:t>
            </w:r>
          </w:p>
        </w:tc>
        <w:tc>
          <w:tcPr>
            <w:tcW w:w="8725" w:type="dxa"/>
            <w:shd w:val="clear" w:color="auto" w:fill="auto"/>
          </w:tcPr>
          <w:p w:rsidR="0009693C" w:rsidRPr="00B00170" w:rsidRDefault="0009693C" w:rsidP="00E767F1">
            <w:pPr>
              <w:pStyle w:val="a1"/>
              <w:rPr>
                <w:rFonts w:cs="Times New Roman"/>
              </w:rPr>
            </w:pPr>
            <w:r w:rsidRPr="00B00170">
              <w:rPr>
                <w:rFonts w:cs="Times New Roman"/>
              </w:rPr>
              <w:t>Решение задач  на проценты, концентрацию</w:t>
            </w:r>
          </w:p>
        </w:tc>
        <w:tc>
          <w:tcPr>
            <w:tcW w:w="1984" w:type="dxa"/>
          </w:tcPr>
          <w:p w:rsidR="0009693C" w:rsidRPr="00B00170" w:rsidRDefault="0009693C" w:rsidP="002B372D">
            <w:pPr>
              <w:pStyle w:val="a1"/>
              <w:jc w:val="center"/>
              <w:rPr>
                <w:rFonts w:cs="Times New Roman"/>
              </w:rPr>
            </w:pPr>
            <w:r w:rsidRPr="00B00170">
              <w:rPr>
                <w:rFonts w:cs="Times New Roman"/>
              </w:rPr>
              <w:t>7</w:t>
            </w:r>
          </w:p>
        </w:tc>
        <w:tc>
          <w:tcPr>
            <w:tcW w:w="863" w:type="dxa"/>
            <w:vMerge/>
            <w:shd w:val="clear" w:color="auto" w:fill="auto"/>
            <w:vAlign w:val="center"/>
          </w:tcPr>
          <w:p w:rsidR="0009693C" w:rsidRPr="00B00170" w:rsidRDefault="0009693C" w:rsidP="002B372D">
            <w:pPr>
              <w:pStyle w:val="a1"/>
              <w:jc w:val="center"/>
              <w:rPr>
                <w:rFonts w:cs="Times New Roman"/>
              </w:rPr>
            </w:pPr>
          </w:p>
        </w:tc>
        <w:tc>
          <w:tcPr>
            <w:tcW w:w="1366" w:type="dxa"/>
            <w:shd w:val="clear" w:color="auto" w:fill="auto"/>
            <w:vAlign w:val="center"/>
          </w:tcPr>
          <w:p w:rsidR="0009693C" w:rsidRPr="00B00170" w:rsidRDefault="00937329" w:rsidP="00FD3864">
            <w:pPr>
              <w:pStyle w:val="a1"/>
              <w:jc w:val="center"/>
              <w:rPr>
                <w:rFonts w:cs="Times New Roman"/>
              </w:rPr>
            </w:pPr>
            <w:r>
              <w:rPr>
                <w:rFonts w:cs="Times New Roman"/>
              </w:rPr>
              <w:t>20</w:t>
            </w:r>
            <w:r w:rsidR="0009693C" w:rsidRPr="00B00170">
              <w:rPr>
                <w:rFonts w:cs="Times New Roman"/>
              </w:rPr>
              <w:t>.03</w:t>
            </w:r>
          </w:p>
        </w:tc>
        <w:tc>
          <w:tcPr>
            <w:tcW w:w="1407" w:type="dxa"/>
            <w:gridSpan w:val="2"/>
            <w:shd w:val="clear" w:color="auto" w:fill="auto"/>
          </w:tcPr>
          <w:p w:rsidR="0009693C" w:rsidRPr="00B00170" w:rsidRDefault="0009693C" w:rsidP="00E767F1">
            <w:pPr>
              <w:pStyle w:val="a1"/>
              <w:rPr>
                <w:rFonts w:cs="Times New Roman"/>
              </w:rPr>
            </w:pPr>
          </w:p>
        </w:tc>
      </w:tr>
      <w:tr w:rsidR="0009693C" w:rsidRPr="00B00170" w:rsidTr="00134F1A">
        <w:trPr>
          <w:trHeight w:val="280"/>
        </w:trPr>
        <w:tc>
          <w:tcPr>
            <w:tcW w:w="739" w:type="dxa"/>
            <w:shd w:val="clear" w:color="auto" w:fill="auto"/>
            <w:vAlign w:val="center"/>
          </w:tcPr>
          <w:p w:rsidR="0009693C" w:rsidRPr="00B00170" w:rsidRDefault="0009693C" w:rsidP="002B372D">
            <w:pPr>
              <w:pStyle w:val="a1"/>
              <w:jc w:val="center"/>
              <w:rPr>
                <w:rFonts w:cs="Times New Roman"/>
              </w:rPr>
            </w:pPr>
            <w:r w:rsidRPr="00B00170">
              <w:rPr>
                <w:rFonts w:cs="Times New Roman"/>
              </w:rPr>
              <w:t>27</w:t>
            </w:r>
          </w:p>
        </w:tc>
        <w:tc>
          <w:tcPr>
            <w:tcW w:w="8725" w:type="dxa"/>
            <w:shd w:val="clear" w:color="auto" w:fill="auto"/>
          </w:tcPr>
          <w:p w:rsidR="0009693C" w:rsidRPr="00B00170" w:rsidRDefault="00A300F0" w:rsidP="00767156">
            <w:pPr>
              <w:pStyle w:val="a1"/>
              <w:rPr>
                <w:rFonts w:cs="Times New Roman"/>
              </w:rPr>
            </w:pPr>
            <w:r>
              <w:rPr>
                <w:rFonts w:cs="Times New Roman"/>
              </w:rPr>
              <w:t>Промежуточная аттестация. Тестирование</w:t>
            </w:r>
          </w:p>
        </w:tc>
        <w:tc>
          <w:tcPr>
            <w:tcW w:w="1984" w:type="dxa"/>
          </w:tcPr>
          <w:p w:rsidR="0009693C" w:rsidRPr="00B00170" w:rsidRDefault="0009693C" w:rsidP="002B372D">
            <w:pPr>
              <w:pStyle w:val="a1"/>
              <w:jc w:val="center"/>
              <w:rPr>
                <w:rFonts w:cs="Times New Roman"/>
              </w:rPr>
            </w:pPr>
            <w:r w:rsidRPr="00B00170">
              <w:rPr>
                <w:rFonts w:cs="Times New Roman"/>
              </w:rPr>
              <w:t>7</w:t>
            </w:r>
          </w:p>
        </w:tc>
        <w:tc>
          <w:tcPr>
            <w:tcW w:w="863" w:type="dxa"/>
            <w:vMerge w:val="restart"/>
            <w:shd w:val="clear" w:color="auto" w:fill="auto"/>
            <w:vAlign w:val="center"/>
          </w:tcPr>
          <w:p w:rsidR="0009693C" w:rsidRPr="00B00170" w:rsidRDefault="0009693C" w:rsidP="002B372D">
            <w:pPr>
              <w:pStyle w:val="a1"/>
              <w:jc w:val="center"/>
              <w:rPr>
                <w:rFonts w:cs="Times New Roman"/>
              </w:rPr>
            </w:pPr>
            <w:r w:rsidRPr="00B00170">
              <w:rPr>
                <w:rFonts w:cs="Times New Roman"/>
              </w:rPr>
              <w:t>3</w:t>
            </w:r>
          </w:p>
        </w:tc>
        <w:tc>
          <w:tcPr>
            <w:tcW w:w="1366" w:type="dxa"/>
            <w:shd w:val="clear" w:color="auto" w:fill="auto"/>
            <w:vAlign w:val="center"/>
          </w:tcPr>
          <w:p w:rsidR="0009693C" w:rsidRPr="00B00170" w:rsidRDefault="00A300F0" w:rsidP="00FD3864">
            <w:pPr>
              <w:pStyle w:val="a1"/>
              <w:jc w:val="center"/>
              <w:rPr>
                <w:rFonts w:cs="Times New Roman"/>
              </w:rPr>
            </w:pPr>
            <w:r>
              <w:rPr>
                <w:rFonts w:cs="Times New Roman"/>
              </w:rPr>
              <w:t>26.05</w:t>
            </w:r>
          </w:p>
        </w:tc>
        <w:tc>
          <w:tcPr>
            <w:tcW w:w="1407" w:type="dxa"/>
            <w:gridSpan w:val="2"/>
            <w:shd w:val="clear" w:color="auto" w:fill="auto"/>
          </w:tcPr>
          <w:p w:rsidR="0009693C" w:rsidRPr="00B00170" w:rsidRDefault="0009693C" w:rsidP="00E767F1">
            <w:pPr>
              <w:pStyle w:val="a1"/>
              <w:rPr>
                <w:rFonts w:cs="Times New Roman"/>
              </w:rPr>
            </w:pPr>
          </w:p>
        </w:tc>
      </w:tr>
      <w:tr w:rsidR="00A300F0" w:rsidRPr="00B00170" w:rsidTr="00A52379">
        <w:trPr>
          <w:trHeight w:val="271"/>
        </w:trPr>
        <w:tc>
          <w:tcPr>
            <w:tcW w:w="739" w:type="dxa"/>
            <w:shd w:val="clear" w:color="auto" w:fill="auto"/>
            <w:vAlign w:val="center"/>
          </w:tcPr>
          <w:p w:rsidR="00A300F0" w:rsidRPr="00B00170" w:rsidRDefault="00A300F0" w:rsidP="002B372D">
            <w:pPr>
              <w:pStyle w:val="a1"/>
              <w:jc w:val="center"/>
              <w:rPr>
                <w:rFonts w:cs="Times New Roman"/>
              </w:rPr>
            </w:pPr>
            <w:r w:rsidRPr="00B00170">
              <w:rPr>
                <w:rFonts w:cs="Times New Roman"/>
              </w:rPr>
              <w:t>28</w:t>
            </w:r>
          </w:p>
        </w:tc>
        <w:tc>
          <w:tcPr>
            <w:tcW w:w="8725" w:type="dxa"/>
            <w:shd w:val="clear" w:color="auto" w:fill="auto"/>
          </w:tcPr>
          <w:p w:rsidR="00A300F0" w:rsidRPr="00B00170" w:rsidRDefault="00A300F0" w:rsidP="00E767F1">
            <w:pPr>
              <w:pStyle w:val="a1"/>
              <w:rPr>
                <w:rFonts w:cs="Times New Roman"/>
                <w:color w:val="333333"/>
                <w:kern w:val="2"/>
                <w:shd w:val="clear" w:color="auto" w:fill="FFFFFF"/>
              </w:rPr>
            </w:pPr>
            <w:r w:rsidRPr="00B00170">
              <w:rPr>
                <w:rFonts w:cs="Times New Roman"/>
              </w:rPr>
              <w:t>Классическая формула вероятности</w:t>
            </w:r>
          </w:p>
        </w:tc>
        <w:tc>
          <w:tcPr>
            <w:tcW w:w="1984" w:type="dxa"/>
          </w:tcPr>
          <w:p w:rsidR="00A300F0" w:rsidRPr="00B00170" w:rsidRDefault="00A300F0" w:rsidP="002B372D">
            <w:pPr>
              <w:pStyle w:val="a1"/>
              <w:jc w:val="center"/>
              <w:rPr>
                <w:rFonts w:cs="Times New Roman"/>
              </w:rPr>
            </w:pPr>
            <w:r w:rsidRPr="00B00170">
              <w:rPr>
                <w:rFonts w:cs="Times New Roman"/>
              </w:rPr>
              <w:t>2,3,4,5,6</w:t>
            </w:r>
          </w:p>
        </w:tc>
        <w:tc>
          <w:tcPr>
            <w:tcW w:w="863" w:type="dxa"/>
            <w:vMerge/>
            <w:shd w:val="clear" w:color="auto" w:fill="auto"/>
            <w:vAlign w:val="center"/>
          </w:tcPr>
          <w:p w:rsidR="00A300F0" w:rsidRPr="00B00170" w:rsidRDefault="00A300F0" w:rsidP="002B372D">
            <w:pPr>
              <w:pStyle w:val="a1"/>
              <w:jc w:val="center"/>
              <w:rPr>
                <w:rFonts w:cs="Times New Roman"/>
              </w:rPr>
            </w:pPr>
          </w:p>
        </w:tc>
        <w:tc>
          <w:tcPr>
            <w:tcW w:w="1366" w:type="dxa"/>
            <w:shd w:val="clear" w:color="auto" w:fill="auto"/>
            <w:vAlign w:val="center"/>
          </w:tcPr>
          <w:p w:rsidR="00A300F0" w:rsidRPr="00B00170" w:rsidRDefault="00A300F0" w:rsidP="0025195E">
            <w:pPr>
              <w:pStyle w:val="a1"/>
              <w:jc w:val="center"/>
              <w:rPr>
                <w:rFonts w:cs="Times New Roman"/>
              </w:rPr>
            </w:pPr>
            <w:r>
              <w:rPr>
                <w:rFonts w:cs="Times New Roman"/>
              </w:rPr>
              <w:t>03.04</w:t>
            </w:r>
          </w:p>
        </w:tc>
        <w:tc>
          <w:tcPr>
            <w:tcW w:w="1407" w:type="dxa"/>
            <w:gridSpan w:val="2"/>
            <w:shd w:val="clear" w:color="auto" w:fill="auto"/>
          </w:tcPr>
          <w:p w:rsidR="00A300F0" w:rsidRPr="00B00170" w:rsidRDefault="00A300F0" w:rsidP="00E767F1">
            <w:pPr>
              <w:pStyle w:val="a1"/>
              <w:rPr>
                <w:rFonts w:cs="Times New Roman"/>
              </w:rPr>
            </w:pPr>
          </w:p>
        </w:tc>
      </w:tr>
      <w:tr w:rsidR="00A300F0" w:rsidRPr="00B00170" w:rsidTr="00134F1A">
        <w:trPr>
          <w:trHeight w:val="280"/>
        </w:trPr>
        <w:tc>
          <w:tcPr>
            <w:tcW w:w="739" w:type="dxa"/>
            <w:shd w:val="clear" w:color="auto" w:fill="auto"/>
            <w:vAlign w:val="center"/>
          </w:tcPr>
          <w:p w:rsidR="00A300F0" w:rsidRPr="00B00170" w:rsidRDefault="00A300F0" w:rsidP="002B372D">
            <w:pPr>
              <w:pStyle w:val="a1"/>
              <w:jc w:val="center"/>
              <w:rPr>
                <w:rFonts w:cs="Times New Roman"/>
              </w:rPr>
            </w:pPr>
            <w:r w:rsidRPr="00B00170">
              <w:rPr>
                <w:rFonts w:cs="Times New Roman"/>
              </w:rPr>
              <w:t>29</w:t>
            </w:r>
          </w:p>
        </w:tc>
        <w:tc>
          <w:tcPr>
            <w:tcW w:w="8725" w:type="dxa"/>
            <w:shd w:val="clear" w:color="auto" w:fill="auto"/>
          </w:tcPr>
          <w:p w:rsidR="00A300F0" w:rsidRPr="00B00170" w:rsidRDefault="00A300F0" w:rsidP="00767156">
            <w:pPr>
              <w:pStyle w:val="a1"/>
              <w:rPr>
                <w:rFonts w:cs="Times New Roman"/>
              </w:rPr>
            </w:pPr>
            <w:r w:rsidRPr="00B00170">
              <w:rPr>
                <w:rFonts w:cs="Times New Roman"/>
              </w:rPr>
              <w:t>Решение геометрических задач</w:t>
            </w:r>
          </w:p>
        </w:tc>
        <w:tc>
          <w:tcPr>
            <w:tcW w:w="1984" w:type="dxa"/>
          </w:tcPr>
          <w:p w:rsidR="00A300F0" w:rsidRPr="00B00170" w:rsidRDefault="00A300F0" w:rsidP="002B372D">
            <w:pPr>
              <w:pStyle w:val="a1"/>
              <w:jc w:val="center"/>
              <w:rPr>
                <w:rFonts w:cs="Times New Roman"/>
              </w:rPr>
            </w:pPr>
            <w:r w:rsidRPr="00B00170">
              <w:rPr>
                <w:rFonts w:cs="Times New Roman"/>
              </w:rPr>
              <w:t>7</w:t>
            </w:r>
          </w:p>
        </w:tc>
        <w:tc>
          <w:tcPr>
            <w:tcW w:w="863" w:type="dxa"/>
            <w:vMerge/>
            <w:shd w:val="clear" w:color="auto" w:fill="auto"/>
            <w:vAlign w:val="center"/>
          </w:tcPr>
          <w:p w:rsidR="00A300F0" w:rsidRPr="00B00170" w:rsidRDefault="00A300F0" w:rsidP="002B372D">
            <w:pPr>
              <w:pStyle w:val="a1"/>
              <w:jc w:val="center"/>
              <w:rPr>
                <w:rFonts w:cs="Times New Roman"/>
              </w:rPr>
            </w:pPr>
          </w:p>
        </w:tc>
        <w:tc>
          <w:tcPr>
            <w:tcW w:w="1366" w:type="dxa"/>
            <w:shd w:val="clear" w:color="auto" w:fill="auto"/>
            <w:vAlign w:val="center"/>
          </w:tcPr>
          <w:p w:rsidR="00A300F0" w:rsidRPr="00B00170" w:rsidRDefault="00A300F0" w:rsidP="0025195E">
            <w:pPr>
              <w:pStyle w:val="a1"/>
              <w:jc w:val="center"/>
              <w:rPr>
                <w:rFonts w:cs="Times New Roman"/>
              </w:rPr>
            </w:pPr>
            <w:r>
              <w:rPr>
                <w:rFonts w:cs="Times New Roman"/>
              </w:rPr>
              <w:t>10.04</w:t>
            </w:r>
          </w:p>
        </w:tc>
        <w:tc>
          <w:tcPr>
            <w:tcW w:w="1407" w:type="dxa"/>
            <w:gridSpan w:val="2"/>
            <w:shd w:val="clear" w:color="auto" w:fill="auto"/>
          </w:tcPr>
          <w:p w:rsidR="00A300F0" w:rsidRPr="00B00170" w:rsidRDefault="00A300F0" w:rsidP="00E767F1">
            <w:pPr>
              <w:pStyle w:val="a1"/>
              <w:rPr>
                <w:rFonts w:cs="Times New Roman"/>
              </w:rPr>
            </w:pPr>
          </w:p>
        </w:tc>
      </w:tr>
      <w:tr w:rsidR="00A300F0" w:rsidRPr="00B00170" w:rsidTr="004632FA">
        <w:trPr>
          <w:trHeight w:val="280"/>
        </w:trPr>
        <w:tc>
          <w:tcPr>
            <w:tcW w:w="739" w:type="dxa"/>
            <w:shd w:val="clear" w:color="auto" w:fill="auto"/>
            <w:vAlign w:val="center"/>
          </w:tcPr>
          <w:p w:rsidR="00A300F0" w:rsidRPr="00B00170" w:rsidRDefault="00A300F0" w:rsidP="002B372D">
            <w:pPr>
              <w:pStyle w:val="a1"/>
              <w:jc w:val="center"/>
              <w:rPr>
                <w:rFonts w:cs="Times New Roman"/>
              </w:rPr>
            </w:pPr>
            <w:r w:rsidRPr="00B00170">
              <w:rPr>
                <w:rFonts w:cs="Times New Roman"/>
              </w:rPr>
              <w:t>30</w:t>
            </w:r>
          </w:p>
        </w:tc>
        <w:tc>
          <w:tcPr>
            <w:tcW w:w="8725" w:type="dxa"/>
            <w:shd w:val="clear" w:color="auto" w:fill="auto"/>
          </w:tcPr>
          <w:p w:rsidR="00A300F0" w:rsidRPr="00B00170" w:rsidRDefault="00A300F0" w:rsidP="00767156">
            <w:pPr>
              <w:pStyle w:val="a1"/>
              <w:rPr>
                <w:rFonts w:cs="Times New Roman"/>
                <w:color w:val="333333"/>
                <w:shd w:val="clear" w:color="auto" w:fill="FFFFFF"/>
              </w:rPr>
            </w:pPr>
            <w:r w:rsidRPr="00B00170">
              <w:rPr>
                <w:rFonts w:cs="Times New Roman"/>
                <w:color w:val="333333"/>
                <w:shd w:val="clear" w:color="auto" w:fill="FFFFFF"/>
              </w:rPr>
              <w:t xml:space="preserve"> Решение геометрических задач на доказательство. </w:t>
            </w:r>
          </w:p>
        </w:tc>
        <w:tc>
          <w:tcPr>
            <w:tcW w:w="1984" w:type="dxa"/>
          </w:tcPr>
          <w:p w:rsidR="00A300F0" w:rsidRPr="00B00170" w:rsidRDefault="00A300F0" w:rsidP="002B372D">
            <w:pPr>
              <w:pStyle w:val="a1"/>
              <w:jc w:val="center"/>
              <w:rPr>
                <w:rFonts w:cs="Times New Roman"/>
              </w:rPr>
            </w:pPr>
            <w:r w:rsidRPr="00B00170">
              <w:rPr>
                <w:rFonts w:cs="Times New Roman"/>
              </w:rPr>
              <w:t>7</w:t>
            </w:r>
          </w:p>
        </w:tc>
        <w:tc>
          <w:tcPr>
            <w:tcW w:w="863" w:type="dxa"/>
            <w:shd w:val="clear" w:color="auto" w:fill="auto"/>
            <w:vAlign w:val="center"/>
          </w:tcPr>
          <w:p w:rsidR="00A300F0" w:rsidRPr="00B00170" w:rsidRDefault="00A300F0" w:rsidP="002B372D">
            <w:pPr>
              <w:pStyle w:val="a1"/>
              <w:jc w:val="center"/>
              <w:rPr>
                <w:rFonts w:cs="Times New Roman"/>
              </w:rPr>
            </w:pPr>
            <w:r w:rsidRPr="00B00170">
              <w:rPr>
                <w:rFonts w:cs="Times New Roman"/>
              </w:rPr>
              <w:t>1</w:t>
            </w:r>
          </w:p>
        </w:tc>
        <w:tc>
          <w:tcPr>
            <w:tcW w:w="1366" w:type="dxa"/>
            <w:shd w:val="clear" w:color="auto" w:fill="auto"/>
            <w:vAlign w:val="center"/>
          </w:tcPr>
          <w:p w:rsidR="00A300F0" w:rsidRPr="00B00170" w:rsidRDefault="00A300F0" w:rsidP="0025195E">
            <w:pPr>
              <w:pStyle w:val="a1"/>
              <w:jc w:val="center"/>
              <w:rPr>
                <w:rFonts w:cs="Times New Roman"/>
              </w:rPr>
            </w:pPr>
            <w:r>
              <w:rPr>
                <w:rFonts w:cs="Times New Roman"/>
              </w:rPr>
              <w:t>17.04</w:t>
            </w:r>
          </w:p>
        </w:tc>
        <w:tc>
          <w:tcPr>
            <w:tcW w:w="1407" w:type="dxa"/>
            <w:gridSpan w:val="2"/>
            <w:shd w:val="clear" w:color="auto" w:fill="auto"/>
            <w:vAlign w:val="center"/>
          </w:tcPr>
          <w:p w:rsidR="00A300F0" w:rsidRPr="00B00170" w:rsidRDefault="00A300F0" w:rsidP="004632FA">
            <w:pPr>
              <w:pStyle w:val="a1"/>
              <w:jc w:val="center"/>
              <w:rPr>
                <w:rFonts w:cs="Times New Roman"/>
              </w:rPr>
            </w:pPr>
          </w:p>
        </w:tc>
      </w:tr>
      <w:tr w:rsidR="00A300F0" w:rsidRPr="00B00170" w:rsidTr="004632FA">
        <w:trPr>
          <w:trHeight w:val="280"/>
        </w:trPr>
        <w:tc>
          <w:tcPr>
            <w:tcW w:w="739" w:type="dxa"/>
            <w:shd w:val="clear" w:color="auto" w:fill="auto"/>
            <w:vAlign w:val="center"/>
          </w:tcPr>
          <w:p w:rsidR="00A300F0" w:rsidRPr="00B00170" w:rsidRDefault="00A300F0" w:rsidP="002B372D">
            <w:pPr>
              <w:pStyle w:val="a1"/>
              <w:jc w:val="center"/>
              <w:rPr>
                <w:rFonts w:cs="Times New Roman"/>
              </w:rPr>
            </w:pPr>
            <w:r w:rsidRPr="00B00170">
              <w:rPr>
                <w:rFonts w:cs="Times New Roman"/>
              </w:rPr>
              <w:t>31</w:t>
            </w:r>
          </w:p>
        </w:tc>
        <w:tc>
          <w:tcPr>
            <w:tcW w:w="8725" w:type="dxa"/>
            <w:shd w:val="clear" w:color="auto" w:fill="auto"/>
          </w:tcPr>
          <w:p w:rsidR="00A300F0" w:rsidRPr="00B00170" w:rsidRDefault="00A300F0" w:rsidP="00E767F1">
            <w:pPr>
              <w:pStyle w:val="a1"/>
              <w:rPr>
                <w:rFonts w:cs="Times New Roman"/>
                <w:color w:val="000000"/>
                <w:shd w:val="clear" w:color="auto" w:fill="FFFFFF"/>
              </w:rPr>
            </w:pPr>
            <w:r w:rsidRPr="00B00170">
              <w:rPr>
                <w:rFonts w:cs="Times New Roman"/>
                <w:color w:val="000000"/>
                <w:shd w:val="clear" w:color="auto" w:fill="FFFFFF"/>
              </w:rPr>
              <w:t xml:space="preserve">Решение планиметрических задач на нахождение геометрических величин треугольника. </w:t>
            </w:r>
            <w:r w:rsidRPr="00B00170">
              <w:rPr>
                <w:rFonts w:cs="Times New Roman"/>
              </w:rPr>
              <w:t>Решение тестов ОГЭ</w:t>
            </w:r>
          </w:p>
        </w:tc>
        <w:tc>
          <w:tcPr>
            <w:tcW w:w="1984" w:type="dxa"/>
          </w:tcPr>
          <w:p w:rsidR="00A300F0" w:rsidRPr="00B00170" w:rsidRDefault="00A300F0" w:rsidP="002B372D">
            <w:pPr>
              <w:pStyle w:val="a1"/>
              <w:jc w:val="center"/>
              <w:rPr>
                <w:rFonts w:cs="Times New Roman"/>
              </w:rPr>
            </w:pPr>
            <w:r w:rsidRPr="00B00170">
              <w:rPr>
                <w:rFonts w:cs="Times New Roman"/>
              </w:rPr>
              <w:t>7</w:t>
            </w:r>
          </w:p>
        </w:tc>
        <w:tc>
          <w:tcPr>
            <w:tcW w:w="863" w:type="dxa"/>
            <w:shd w:val="clear" w:color="auto" w:fill="auto"/>
            <w:vAlign w:val="center"/>
          </w:tcPr>
          <w:p w:rsidR="00A300F0" w:rsidRPr="00B00170" w:rsidRDefault="00A300F0" w:rsidP="002B372D">
            <w:pPr>
              <w:pStyle w:val="a1"/>
              <w:jc w:val="center"/>
              <w:rPr>
                <w:rFonts w:cs="Times New Roman"/>
              </w:rPr>
            </w:pPr>
            <w:r w:rsidRPr="00B00170">
              <w:rPr>
                <w:rFonts w:cs="Times New Roman"/>
              </w:rPr>
              <w:t>1</w:t>
            </w:r>
          </w:p>
        </w:tc>
        <w:tc>
          <w:tcPr>
            <w:tcW w:w="1366" w:type="dxa"/>
            <w:shd w:val="clear" w:color="auto" w:fill="auto"/>
            <w:vAlign w:val="center"/>
          </w:tcPr>
          <w:p w:rsidR="00A300F0" w:rsidRPr="00B00170" w:rsidRDefault="00A300F0" w:rsidP="0025195E">
            <w:pPr>
              <w:pStyle w:val="a1"/>
              <w:jc w:val="center"/>
              <w:rPr>
                <w:rFonts w:cs="Times New Roman"/>
              </w:rPr>
            </w:pPr>
            <w:r>
              <w:rPr>
                <w:rFonts w:cs="Times New Roman"/>
              </w:rPr>
              <w:t>24.04</w:t>
            </w:r>
          </w:p>
        </w:tc>
        <w:tc>
          <w:tcPr>
            <w:tcW w:w="1407" w:type="dxa"/>
            <w:gridSpan w:val="2"/>
            <w:shd w:val="clear" w:color="auto" w:fill="auto"/>
            <w:vAlign w:val="center"/>
          </w:tcPr>
          <w:p w:rsidR="00A300F0" w:rsidRPr="00B00170" w:rsidRDefault="00A300F0" w:rsidP="004632FA">
            <w:pPr>
              <w:pStyle w:val="a1"/>
              <w:jc w:val="center"/>
              <w:rPr>
                <w:rFonts w:cs="Times New Roman"/>
              </w:rPr>
            </w:pPr>
          </w:p>
        </w:tc>
      </w:tr>
      <w:tr w:rsidR="00A300F0" w:rsidRPr="00B00170" w:rsidTr="004632FA">
        <w:trPr>
          <w:trHeight w:val="280"/>
        </w:trPr>
        <w:tc>
          <w:tcPr>
            <w:tcW w:w="739" w:type="dxa"/>
            <w:shd w:val="clear" w:color="auto" w:fill="auto"/>
            <w:vAlign w:val="center"/>
          </w:tcPr>
          <w:p w:rsidR="00A300F0" w:rsidRPr="00B00170" w:rsidRDefault="00A300F0" w:rsidP="002B372D">
            <w:pPr>
              <w:pStyle w:val="a1"/>
              <w:jc w:val="center"/>
              <w:rPr>
                <w:rFonts w:cs="Times New Roman"/>
              </w:rPr>
            </w:pPr>
            <w:r w:rsidRPr="00B00170">
              <w:rPr>
                <w:rFonts w:cs="Times New Roman"/>
              </w:rPr>
              <w:t>32</w:t>
            </w:r>
          </w:p>
        </w:tc>
        <w:tc>
          <w:tcPr>
            <w:tcW w:w="8725" w:type="dxa"/>
            <w:shd w:val="clear" w:color="auto" w:fill="auto"/>
          </w:tcPr>
          <w:p w:rsidR="00A300F0" w:rsidRPr="00B00170" w:rsidRDefault="00A300F0" w:rsidP="00134F1A">
            <w:pPr>
              <w:pStyle w:val="a1"/>
              <w:rPr>
                <w:rFonts w:cs="Times New Roman"/>
                <w:color w:val="000000"/>
                <w:shd w:val="clear" w:color="auto" w:fill="FFFFFF"/>
              </w:rPr>
            </w:pPr>
            <w:r w:rsidRPr="00B00170">
              <w:rPr>
                <w:rFonts w:cs="Times New Roman"/>
              </w:rPr>
              <w:t xml:space="preserve">Диагностическая работа №5 </w:t>
            </w:r>
            <w:proofErr w:type="spellStart"/>
            <w:r w:rsidRPr="00B00170">
              <w:rPr>
                <w:rFonts w:cs="Times New Roman"/>
              </w:rPr>
              <w:t>Статград</w:t>
            </w:r>
            <w:proofErr w:type="spellEnd"/>
          </w:p>
        </w:tc>
        <w:tc>
          <w:tcPr>
            <w:tcW w:w="1984" w:type="dxa"/>
          </w:tcPr>
          <w:p w:rsidR="00A300F0" w:rsidRPr="00B00170" w:rsidRDefault="00A300F0" w:rsidP="002B372D">
            <w:pPr>
              <w:pStyle w:val="a1"/>
              <w:jc w:val="center"/>
              <w:rPr>
                <w:rFonts w:cs="Times New Roman"/>
              </w:rPr>
            </w:pPr>
            <w:r w:rsidRPr="00B00170">
              <w:rPr>
                <w:rFonts w:cs="Times New Roman"/>
              </w:rPr>
              <w:t>7</w:t>
            </w:r>
          </w:p>
        </w:tc>
        <w:tc>
          <w:tcPr>
            <w:tcW w:w="863" w:type="dxa"/>
            <w:shd w:val="clear" w:color="auto" w:fill="auto"/>
            <w:vAlign w:val="center"/>
          </w:tcPr>
          <w:p w:rsidR="00A300F0" w:rsidRPr="00B00170" w:rsidRDefault="00A300F0" w:rsidP="002B372D">
            <w:pPr>
              <w:pStyle w:val="a1"/>
              <w:jc w:val="center"/>
              <w:rPr>
                <w:rFonts w:cs="Times New Roman"/>
              </w:rPr>
            </w:pPr>
            <w:r w:rsidRPr="00B00170">
              <w:rPr>
                <w:rFonts w:cs="Times New Roman"/>
              </w:rPr>
              <w:t>1</w:t>
            </w:r>
          </w:p>
        </w:tc>
        <w:tc>
          <w:tcPr>
            <w:tcW w:w="1366" w:type="dxa"/>
            <w:shd w:val="clear" w:color="auto" w:fill="auto"/>
            <w:vAlign w:val="center"/>
          </w:tcPr>
          <w:p w:rsidR="00A300F0" w:rsidRPr="00B00170" w:rsidRDefault="00A300F0" w:rsidP="0025195E">
            <w:pPr>
              <w:pStyle w:val="a1"/>
              <w:jc w:val="center"/>
              <w:rPr>
                <w:rFonts w:cs="Times New Roman"/>
              </w:rPr>
            </w:pPr>
            <w:r>
              <w:rPr>
                <w:rFonts w:cs="Times New Roman"/>
              </w:rPr>
              <w:t>08.05</w:t>
            </w:r>
          </w:p>
        </w:tc>
        <w:tc>
          <w:tcPr>
            <w:tcW w:w="1407" w:type="dxa"/>
            <w:gridSpan w:val="2"/>
            <w:shd w:val="clear" w:color="auto" w:fill="auto"/>
            <w:vAlign w:val="center"/>
          </w:tcPr>
          <w:p w:rsidR="00A300F0" w:rsidRPr="00B00170" w:rsidRDefault="00A300F0" w:rsidP="004632FA">
            <w:pPr>
              <w:pStyle w:val="a1"/>
              <w:jc w:val="center"/>
              <w:rPr>
                <w:rFonts w:cs="Times New Roman"/>
              </w:rPr>
            </w:pPr>
          </w:p>
        </w:tc>
      </w:tr>
      <w:tr w:rsidR="00A300F0" w:rsidRPr="00B00170" w:rsidTr="004632FA">
        <w:trPr>
          <w:trHeight w:val="280"/>
        </w:trPr>
        <w:tc>
          <w:tcPr>
            <w:tcW w:w="739" w:type="dxa"/>
            <w:shd w:val="clear" w:color="auto" w:fill="auto"/>
            <w:vAlign w:val="center"/>
          </w:tcPr>
          <w:p w:rsidR="00A300F0" w:rsidRPr="00B00170" w:rsidRDefault="00A300F0" w:rsidP="002B372D">
            <w:pPr>
              <w:pStyle w:val="a1"/>
              <w:jc w:val="center"/>
              <w:rPr>
                <w:rFonts w:cs="Times New Roman"/>
              </w:rPr>
            </w:pPr>
            <w:r w:rsidRPr="00B00170">
              <w:rPr>
                <w:rFonts w:cs="Times New Roman"/>
              </w:rPr>
              <w:t>33</w:t>
            </w:r>
          </w:p>
        </w:tc>
        <w:tc>
          <w:tcPr>
            <w:tcW w:w="8725" w:type="dxa"/>
            <w:shd w:val="clear" w:color="auto" w:fill="auto"/>
          </w:tcPr>
          <w:p w:rsidR="00A300F0" w:rsidRPr="00B00170" w:rsidRDefault="00A300F0" w:rsidP="00E767F1">
            <w:pPr>
              <w:pStyle w:val="a1"/>
              <w:rPr>
                <w:rFonts w:cs="Times New Roman"/>
              </w:rPr>
            </w:pPr>
            <w:r w:rsidRPr="00B00170">
              <w:rPr>
                <w:rFonts w:cs="Times New Roman"/>
                <w:color w:val="000000"/>
                <w:shd w:val="clear" w:color="auto" w:fill="FFFFFF"/>
              </w:rPr>
              <w:t>Решение планиметрических задач на нахождение геометрических величин окружности и круга.</w:t>
            </w:r>
            <w:r w:rsidRPr="00B00170">
              <w:rPr>
                <w:rFonts w:cs="Times New Roman"/>
              </w:rPr>
              <w:t xml:space="preserve">  Решение тестов ОГЭ</w:t>
            </w:r>
          </w:p>
        </w:tc>
        <w:tc>
          <w:tcPr>
            <w:tcW w:w="1984" w:type="dxa"/>
          </w:tcPr>
          <w:p w:rsidR="00A300F0" w:rsidRPr="00B00170" w:rsidRDefault="00A300F0" w:rsidP="002B372D">
            <w:pPr>
              <w:pStyle w:val="a1"/>
              <w:jc w:val="center"/>
              <w:rPr>
                <w:rFonts w:cs="Times New Roman"/>
              </w:rPr>
            </w:pPr>
            <w:r w:rsidRPr="00B00170">
              <w:rPr>
                <w:rFonts w:cs="Times New Roman"/>
              </w:rPr>
              <w:t>7</w:t>
            </w:r>
          </w:p>
        </w:tc>
        <w:tc>
          <w:tcPr>
            <w:tcW w:w="863" w:type="dxa"/>
            <w:shd w:val="clear" w:color="auto" w:fill="auto"/>
            <w:vAlign w:val="center"/>
          </w:tcPr>
          <w:p w:rsidR="00A300F0" w:rsidRPr="00B00170" w:rsidRDefault="00A300F0" w:rsidP="002B372D">
            <w:pPr>
              <w:pStyle w:val="a1"/>
              <w:jc w:val="center"/>
              <w:rPr>
                <w:rFonts w:cs="Times New Roman"/>
              </w:rPr>
            </w:pPr>
            <w:r w:rsidRPr="00B00170">
              <w:rPr>
                <w:rFonts w:cs="Times New Roman"/>
              </w:rPr>
              <w:t>1</w:t>
            </w:r>
          </w:p>
        </w:tc>
        <w:tc>
          <w:tcPr>
            <w:tcW w:w="1366" w:type="dxa"/>
            <w:shd w:val="clear" w:color="auto" w:fill="auto"/>
            <w:vAlign w:val="center"/>
          </w:tcPr>
          <w:p w:rsidR="00A300F0" w:rsidRPr="00B00170" w:rsidRDefault="00A300F0" w:rsidP="0025195E">
            <w:pPr>
              <w:pStyle w:val="a1"/>
              <w:jc w:val="center"/>
              <w:rPr>
                <w:rFonts w:cs="Times New Roman"/>
              </w:rPr>
            </w:pPr>
            <w:r>
              <w:rPr>
                <w:rFonts w:cs="Times New Roman"/>
              </w:rPr>
              <w:t>15.05</w:t>
            </w:r>
          </w:p>
        </w:tc>
        <w:tc>
          <w:tcPr>
            <w:tcW w:w="1407" w:type="dxa"/>
            <w:gridSpan w:val="2"/>
            <w:shd w:val="clear" w:color="auto" w:fill="auto"/>
            <w:vAlign w:val="center"/>
          </w:tcPr>
          <w:p w:rsidR="00A300F0" w:rsidRPr="00B00170" w:rsidRDefault="00A300F0" w:rsidP="004632FA">
            <w:pPr>
              <w:pStyle w:val="a1"/>
              <w:jc w:val="center"/>
              <w:rPr>
                <w:rFonts w:cs="Times New Roman"/>
              </w:rPr>
            </w:pPr>
          </w:p>
        </w:tc>
      </w:tr>
      <w:tr w:rsidR="00A300F0" w:rsidRPr="00B00170" w:rsidTr="004632FA">
        <w:trPr>
          <w:trHeight w:val="280"/>
        </w:trPr>
        <w:tc>
          <w:tcPr>
            <w:tcW w:w="739" w:type="dxa"/>
            <w:shd w:val="clear" w:color="auto" w:fill="auto"/>
            <w:vAlign w:val="center"/>
          </w:tcPr>
          <w:p w:rsidR="00A300F0" w:rsidRPr="00B00170" w:rsidRDefault="00A300F0" w:rsidP="002B372D">
            <w:pPr>
              <w:pStyle w:val="a1"/>
              <w:jc w:val="center"/>
              <w:rPr>
                <w:rFonts w:cs="Times New Roman"/>
              </w:rPr>
            </w:pPr>
            <w:r w:rsidRPr="00B00170">
              <w:rPr>
                <w:rFonts w:cs="Times New Roman"/>
              </w:rPr>
              <w:t>34</w:t>
            </w:r>
          </w:p>
        </w:tc>
        <w:tc>
          <w:tcPr>
            <w:tcW w:w="8725" w:type="dxa"/>
            <w:shd w:val="clear" w:color="auto" w:fill="auto"/>
          </w:tcPr>
          <w:p w:rsidR="00A300F0" w:rsidRPr="00B00170" w:rsidRDefault="00A300F0" w:rsidP="00E767F1">
            <w:pPr>
              <w:pStyle w:val="a1"/>
              <w:rPr>
                <w:rFonts w:cs="Times New Roman"/>
                <w:color w:val="000000"/>
                <w:shd w:val="clear" w:color="auto" w:fill="FFFFFF"/>
              </w:rPr>
            </w:pPr>
            <w:r w:rsidRPr="00B00170">
              <w:rPr>
                <w:rFonts w:cs="Times New Roman"/>
                <w:color w:val="000000"/>
                <w:shd w:val="clear" w:color="auto" w:fill="FFFFFF"/>
              </w:rPr>
              <w:t xml:space="preserve">Вычисление значений синуса, косинуса и тангенса в прямоугольном треугольнике. </w:t>
            </w:r>
            <w:r w:rsidRPr="00B00170">
              <w:rPr>
                <w:rFonts w:cs="Times New Roman"/>
              </w:rPr>
              <w:t>Решение тестов ОГЭ</w:t>
            </w:r>
          </w:p>
        </w:tc>
        <w:tc>
          <w:tcPr>
            <w:tcW w:w="1984" w:type="dxa"/>
          </w:tcPr>
          <w:p w:rsidR="00A300F0" w:rsidRPr="00B00170" w:rsidRDefault="00A300F0" w:rsidP="002B372D">
            <w:pPr>
              <w:pStyle w:val="a1"/>
              <w:jc w:val="center"/>
              <w:rPr>
                <w:rFonts w:cs="Times New Roman"/>
              </w:rPr>
            </w:pPr>
          </w:p>
        </w:tc>
        <w:tc>
          <w:tcPr>
            <w:tcW w:w="863" w:type="dxa"/>
            <w:shd w:val="clear" w:color="auto" w:fill="auto"/>
            <w:vAlign w:val="center"/>
          </w:tcPr>
          <w:p w:rsidR="00A300F0" w:rsidRPr="00B00170" w:rsidRDefault="00A300F0" w:rsidP="002B372D">
            <w:pPr>
              <w:pStyle w:val="a1"/>
              <w:jc w:val="center"/>
              <w:rPr>
                <w:rFonts w:cs="Times New Roman"/>
              </w:rPr>
            </w:pPr>
            <w:r w:rsidRPr="00B00170">
              <w:rPr>
                <w:rFonts w:cs="Times New Roman"/>
              </w:rPr>
              <w:t>1</w:t>
            </w:r>
          </w:p>
        </w:tc>
        <w:tc>
          <w:tcPr>
            <w:tcW w:w="1366" w:type="dxa"/>
            <w:shd w:val="clear" w:color="auto" w:fill="auto"/>
            <w:vAlign w:val="center"/>
          </w:tcPr>
          <w:p w:rsidR="00A300F0" w:rsidRPr="00B00170" w:rsidRDefault="00A300F0" w:rsidP="0025195E">
            <w:pPr>
              <w:pStyle w:val="a1"/>
              <w:jc w:val="center"/>
              <w:rPr>
                <w:rFonts w:cs="Times New Roman"/>
              </w:rPr>
            </w:pPr>
            <w:r>
              <w:rPr>
                <w:rFonts w:cs="Times New Roman"/>
              </w:rPr>
              <w:t>22.05</w:t>
            </w:r>
          </w:p>
        </w:tc>
        <w:tc>
          <w:tcPr>
            <w:tcW w:w="1407" w:type="dxa"/>
            <w:gridSpan w:val="2"/>
            <w:shd w:val="clear" w:color="auto" w:fill="auto"/>
            <w:vAlign w:val="center"/>
          </w:tcPr>
          <w:p w:rsidR="00A300F0" w:rsidRPr="00B00170" w:rsidRDefault="00A300F0" w:rsidP="004632FA">
            <w:pPr>
              <w:pStyle w:val="a1"/>
              <w:jc w:val="center"/>
              <w:rPr>
                <w:rFonts w:cs="Times New Roman"/>
              </w:rPr>
            </w:pPr>
          </w:p>
        </w:tc>
      </w:tr>
    </w:tbl>
    <w:p w:rsidR="00D07DB1" w:rsidRDefault="00D07DB1" w:rsidP="00134F1A">
      <w:pPr>
        <w:pStyle w:val="aa"/>
        <w:rPr>
          <w:b/>
        </w:rPr>
      </w:pPr>
    </w:p>
    <w:p w:rsidR="00385781" w:rsidRDefault="00B00170" w:rsidP="00D07DB1">
      <w:pPr>
        <w:pStyle w:val="aa"/>
        <w:ind w:firstLine="2340"/>
        <w:rPr>
          <w:b/>
        </w:rPr>
      </w:pPr>
      <w:r>
        <w:rPr>
          <w:b/>
        </w:rPr>
        <w:br w:type="page"/>
      </w:r>
      <w:r w:rsidR="00D07DB1">
        <w:rPr>
          <w:b/>
        </w:rPr>
        <w:t>Список используемой литературы</w:t>
      </w:r>
    </w:p>
    <w:p w:rsidR="00385781" w:rsidRPr="00D07DB1" w:rsidRDefault="00385781" w:rsidP="00D07DB1">
      <w:pPr>
        <w:pStyle w:val="aa"/>
        <w:numPr>
          <w:ilvl w:val="0"/>
          <w:numId w:val="9"/>
        </w:numPr>
        <w:spacing w:before="0" w:after="0" w:line="360" w:lineRule="auto"/>
      </w:pPr>
      <w:r w:rsidRPr="00D07DB1">
        <w:t xml:space="preserve">Ф.Ф. Лысенко, </w:t>
      </w:r>
      <w:proofErr w:type="spellStart"/>
      <w:r w:rsidRPr="00D07DB1">
        <w:t>С.Ю.Кулабухова</w:t>
      </w:r>
      <w:proofErr w:type="spellEnd"/>
      <w:r w:rsidRPr="00D07DB1">
        <w:t xml:space="preserve">. </w:t>
      </w:r>
      <w:r w:rsidR="00D73656">
        <w:t>40 тренировочных вариантов. Издательство «</w:t>
      </w:r>
      <w:r w:rsidRPr="00D07DB1">
        <w:t xml:space="preserve">Легион </w:t>
      </w:r>
      <w:proofErr w:type="gramStart"/>
      <w:r w:rsidRPr="00D07DB1">
        <w:t>-М</w:t>
      </w:r>
      <w:proofErr w:type="gramEnd"/>
      <w:r w:rsidRPr="00D07DB1">
        <w:t>»,20</w:t>
      </w:r>
      <w:r w:rsidR="00767156">
        <w:t>2</w:t>
      </w:r>
      <w:r w:rsidR="008E5EEA">
        <w:t>3</w:t>
      </w:r>
      <w:r w:rsidRPr="00D07DB1">
        <w:t>г.</w:t>
      </w:r>
    </w:p>
    <w:p w:rsidR="00385781" w:rsidRPr="00D07DB1" w:rsidRDefault="00385781" w:rsidP="00D07DB1">
      <w:pPr>
        <w:pStyle w:val="aa"/>
        <w:numPr>
          <w:ilvl w:val="0"/>
          <w:numId w:val="9"/>
        </w:numPr>
        <w:spacing w:before="0" w:after="0" w:line="360" w:lineRule="auto"/>
      </w:pPr>
      <w:r w:rsidRPr="00D07DB1">
        <w:t>Л. Д. Лаппо, М. А. Попов « ГИА. Сборник заданий» изд. «Экзамен» 20</w:t>
      </w:r>
      <w:r w:rsidR="00767156">
        <w:t>2</w:t>
      </w:r>
      <w:r w:rsidR="008E5EEA">
        <w:t>3</w:t>
      </w:r>
      <w:r w:rsidRPr="00D07DB1">
        <w:t>г.</w:t>
      </w:r>
    </w:p>
    <w:p w:rsidR="00385781" w:rsidRPr="00D07DB1" w:rsidRDefault="00385781" w:rsidP="00D07DB1">
      <w:pPr>
        <w:pStyle w:val="aa"/>
        <w:numPr>
          <w:ilvl w:val="0"/>
          <w:numId w:val="9"/>
        </w:numPr>
        <w:spacing w:before="0" w:after="0" w:line="360" w:lineRule="auto"/>
      </w:pPr>
      <w:r w:rsidRPr="00D07DB1">
        <w:t>А.В. Семёнов, А.С.Трепа</w:t>
      </w:r>
      <w:r w:rsidR="008E5EEA">
        <w:t>лин, И.В.Ященко. Государственна</w:t>
      </w:r>
      <w:r w:rsidRPr="00D07DB1">
        <w:t>я итогова</w:t>
      </w:r>
      <w:r w:rsidR="008E5EEA">
        <w:t>я</w:t>
      </w:r>
      <w:r w:rsidRPr="00D07DB1">
        <w:t xml:space="preserve"> аттестация выпускников 9 класса в новой форме. МАТЕМАТИКА.</w:t>
      </w:r>
    </w:p>
    <w:p w:rsidR="00D07DB1" w:rsidRPr="00D07DB1" w:rsidRDefault="00385781" w:rsidP="00D07DB1">
      <w:pPr>
        <w:pStyle w:val="aa"/>
        <w:numPr>
          <w:ilvl w:val="0"/>
          <w:numId w:val="9"/>
        </w:numPr>
        <w:spacing w:before="0" w:after="0" w:line="360" w:lineRule="auto"/>
      </w:pPr>
      <w:r w:rsidRPr="00D07DB1">
        <w:t>Учебники математики 5-9класс</w:t>
      </w:r>
    </w:p>
    <w:p w:rsidR="00D07DB1" w:rsidRPr="00D07DB1" w:rsidRDefault="00134F1A" w:rsidP="00D07DB1">
      <w:pPr>
        <w:pStyle w:val="ab"/>
        <w:numPr>
          <w:ilvl w:val="0"/>
          <w:numId w:val="9"/>
        </w:numPr>
        <w:spacing w:line="360" w:lineRule="auto"/>
      </w:pPr>
      <w:r>
        <w:t>ОГЭ</w:t>
      </w:r>
      <w:r w:rsidR="00D07DB1" w:rsidRPr="00D07DB1">
        <w:t xml:space="preserve"> 20</w:t>
      </w:r>
      <w:r w:rsidR="00767156">
        <w:t>2</w:t>
      </w:r>
      <w:r w:rsidR="008E5EEA">
        <w:t>3</w:t>
      </w:r>
      <w:r w:rsidR="00767156">
        <w:t>.</w:t>
      </w:r>
      <w:r w:rsidR="00D07DB1" w:rsidRPr="00D07DB1">
        <w:t>Математика. 9 класс. Типовые тестовые задания (в новой форме) Ященко И.В., Шестаков С.А., Трепалин А.С., Семенов А.В., Захаров П.И.;</w:t>
      </w:r>
    </w:p>
    <w:p w:rsidR="00D07DB1" w:rsidRPr="00D07DB1" w:rsidRDefault="00134F1A" w:rsidP="00D07DB1">
      <w:pPr>
        <w:pStyle w:val="ab"/>
        <w:numPr>
          <w:ilvl w:val="0"/>
          <w:numId w:val="9"/>
        </w:numPr>
        <w:spacing w:line="360" w:lineRule="auto"/>
      </w:pPr>
      <w:r>
        <w:t>ОГЭ</w:t>
      </w:r>
      <w:r w:rsidR="00D07DB1" w:rsidRPr="00D07DB1">
        <w:t xml:space="preserve"> 20</w:t>
      </w:r>
      <w:r w:rsidR="00767156">
        <w:t>2</w:t>
      </w:r>
      <w:r w:rsidR="008E5EEA">
        <w:t>3</w:t>
      </w:r>
      <w:r w:rsidR="00D07DB1" w:rsidRPr="00D07DB1">
        <w:t>. Математика. 9 класс. Типовые тестовые задания Ященко И.В., Шестаков С.А., Трепалин А.С., Семенов А.А., Захаров П.И.;</w:t>
      </w:r>
    </w:p>
    <w:p w:rsidR="00D07DB1" w:rsidRPr="00D07DB1" w:rsidRDefault="00D07DB1" w:rsidP="00D07DB1">
      <w:pPr>
        <w:pStyle w:val="ab"/>
        <w:numPr>
          <w:ilvl w:val="0"/>
          <w:numId w:val="9"/>
        </w:numPr>
        <w:spacing w:line="360" w:lineRule="auto"/>
      </w:pPr>
      <w:r w:rsidRPr="00D07DB1">
        <w:t>ГИА. Математика. 9 класс. Тематические тренировочные задания. Рабочая тетрадь  Минаева С.С., Рослова Л.О;</w:t>
      </w:r>
    </w:p>
    <w:p w:rsidR="00D07DB1" w:rsidRPr="00D07DB1" w:rsidRDefault="00D07DB1" w:rsidP="00D07DB1">
      <w:pPr>
        <w:pStyle w:val="ab"/>
        <w:numPr>
          <w:ilvl w:val="0"/>
          <w:numId w:val="9"/>
        </w:numPr>
        <w:spacing w:line="360" w:lineRule="auto"/>
      </w:pPr>
      <w:r w:rsidRPr="00D07DB1">
        <w:t xml:space="preserve">Мирошин, Шевелева, </w:t>
      </w:r>
      <w:proofErr w:type="spellStart"/>
      <w:r w:rsidRPr="00D07DB1">
        <w:t>Корешкова</w:t>
      </w:r>
      <w:proofErr w:type="spellEnd"/>
      <w:r w:rsidRPr="00D07DB1">
        <w:t>: ГИА-20</w:t>
      </w:r>
      <w:r w:rsidR="008E5EEA">
        <w:t>23</w:t>
      </w:r>
      <w:r w:rsidRPr="00D07DB1">
        <w:t>. Математика. Тренировочные задания;</w:t>
      </w:r>
    </w:p>
    <w:p w:rsidR="00D07DB1" w:rsidRPr="00D07DB1" w:rsidRDefault="00D07DB1" w:rsidP="00D07DB1">
      <w:pPr>
        <w:pStyle w:val="ab"/>
        <w:numPr>
          <w:ilvl w:val="0"/>
          <w:numId w:val="9"/>
        </w:numPr>
        <w:spacing w:line="360" w:lineRule="auto"/>
      </w:pPr>
      <w:r w:rsidRPr="00D07DB1">
        <w:t xml:space="preserve">Каспарова, </w:t>
      </w:r>
      <w:proofErr w:type="spellStart"/>
      <w:r w:rsidRPr="00D07DB1">
        <w:t>Балаян</w:t>
      </w:r>
      <w:proofErr w:type="spellEnd"/>
      <w:r w:rsidRPr="00D07DB1">
        <w:t xml:space="preserve">: Справочник по математике для подготовки к </w:t>
      </w:r>
      <w:r w:rsidR="00FD3864">
        <w:t>ОГЭ</w:t>
      </w:r>
      <w:r w:rsidRPr="00D07DB1">
        <w:t xml:space="preserve"> и ЕГЭ;</w:t>
      </w:r>
    </w:p>
    <w:p w:rsidR="00D07DB1" w:rsidRDefault="00D07DB1" w:rsidP="00D07DB1">
      <w:pPr>
        <w:pStyle w:val="ab"/>
        <w:numPr>
          <w:ilvl w:val="0"/>
          <w:numId w:val="9"/>
        </w:numPr>
        <w:spacing w:line="360" w:lineRule="auto"/>
      </w:pPr>
      <w:r w:rsidRPr="00D07DB1">
        <w:t>ГИА. 3000 задач с ответами по математике Семенов А.Я. , Ященко И.В.</w:t>
      </w:r>
    </w:p>
    <w:p w:rsidR="00D07DB1" w:rsidRDefault="00D07DB1" w:rsidP="00D07DB1">
      <w:pPr>
        <w:pStyle w:val="ab"/>
        <w:numPr>
          <w:ilvl w:val="0"/>
          <w:numId w:val="9"/>
        </w:numPr>
        <w:spacing w:line="360" w:lineRule="auto"/>
      </w:pPr>
      <w:r>
        <w:t>Онлайн-тесты</w:t>
      </w:r>
    </w:p>
    <w:p w:rsidR="00D07DB1" w:rsidRDefault="008E5EEA" w:rsidP="00D07DB1">
      <w:pPr>
        <w:pStyle w:val="ab"/>
        <w:numPr>
          <w:ilvl w:val="0"/>
          <w:numId w:val="9"/>
        </w:numPr>
        <w:spacing w:line="360" w:lineRule="auto"/>
      </w:pPr>
      <w:r>
        <w:t xml:space="preserve">Диагностические работы </w:t>
      </w:r>
      <w:proofErr w:type="spellStart"/>
      <w:r>
        <w:t>Стат</w:t>
      </w:r>
      <w:r w:rsidR="00D07DB1">
        <w:t>град</w:t>
      </w:r>
      <w:proofErr w:type="spellEnd"/>
    </w:p>
    <w:p w:rsidR="00D07DB1" w:rsidRPr="00D07DB1" w:rsidRDefault="00D07DB1" w:rsidP="00D07DB1">
      <w:pPr>
        <w:pStyle w:val="ab"/>
        <w:numPr>
          <w:ilvl w:val="0"/>
          <w:numId w:val="9"/>
        </w:numPr>
        <w:spacing w:line="360" w:lineRule="auto"/>
      </w:pPr>
      <w:r>
        <w:t>Интернет-ресурсы</w:t>
      </w:r>
    </w:p>
    <w:p w:rsidR="00D07DB1" w:rsidRDefault="00D07DB1" w:rsidP="00D07DB1">
      <w:pPr>
        <w:pStyle w:val="ab"/>
        <w:spacing w:line="360" w:lineRule="auto"/>
        <w:jc w:val="both"/>
        <w:rPr>
          <w:sz w:val="28"/>
          <w:szCs w:val="28"/>
        </w:rPr>
      </w:pPr>
    </w:p>
    <w:p w:rsidR="00767156" w:rsidRDefault="00767156" w:rsidP="00D07DB1">
      <w:pPr>
        <w:pStyle w:val="ab"/>
        <w:spacing w:line="360" w:lineRule="auto"/>
        <w:jc w:val="both"/>
        <w:rPr>
          <w:sz w:val="28"/>
          <w:szCs w:val="28"/>
        </w:rPr>
      </w:pPr>
    </w:p>
    <w:p w:rsidR="00767156" w:rsidRDefault="00767156" w:rsidP="00D07DB1">
      <w:pPr>
        <w:pStyle w:val="ab"/>
        <w:spacing w:line="360" w:lineRule="auto"/>
        <w:jc w:val="both"/>
        <w:rPr>
          <w:sz w:val="28"/>
          <w:szCs w:val="28"/>
        </w:rPr>
      </w:pPr>
    </w:p>
    <w:p w:rsidR="00767156" w:rsidRDefault="00767156" w:rsidP="00D07DB1">
      <w:pPr>
        <w:pStyle w:val="ab"/>
        <w:spacing w:line="360" w:lineRule="auto"/>
        <w:jc w:val="both"/>
        <w:rPr>
          <w:sz w:val="28"/>
          <w:szCs w:val="28"/>
        </w:rPr>
      </w:pPr>
    </w:p>
    <w:p w:rsidR="00385781" w:rsidRDefault="00385781">
      <w:pPr>
        <w:pStyle w:val="aa"/>
        <w:spacing w:before="0"/>
        <w:jc w:val="both"/>
      </w:pPr>
    </w:p>
    <w:p w:rsidR="002B372D" w:rsidRDefault="00AD180F" w:rsidP="002B372D">
      <w:pPr>
        <w:jc w:val="right"/>
      </w:pPr>
      <w:r>
        <w:t>П</w:t>
      </w:r>
      <w:r w:rsidR="002B372D">
        <w:t>РИЛОЖЕНИЕ 1</w:t>
      </w:r>
    </w:p>
    <w:p w:rsidR="002B372D" w:rsidRDefault="002B372D" w:rsidP="002B372D">
      <w:r>
        <w:t>Диагностическая карта (сводная</w:t>
      </w:r>
      <w:r w:rsidR="00AD180F">
        <w:t>)     класс  9а</w:t>
      </w:r>
    </w:p>
    <w:p w:rsidR="002B372D" w:rsidRDefault="002B372D" w:rsidP="002B372D">
      <w:r>
        <w:t>___________</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
        <w:gridCol w:w="759"/>
        <w:gridCol w:w="400"/>
        <w:gridCol w:w="400"/>
        <w:gridCol w:w="401"/>
        <w:gridCol w:w="402"/>
        <w:gridCol w:w="402"/>
        <w:gridCol w:w="402"/>
        <w:gridCol w:w="402"/>
        <w:gridCol w:w="405"/>
        <w:gridCol w:w="403"/>
        <w:gridCol w:w="437"/>
        <w:gridCol w:w="436"/>
        <w:gridCol w:w="439"/>
        <w:gridCol w:w="439"/>
        <w:gridCol w:w="439"/>
        <w:gridCol w:w="439"/>
        <w:gridCol w:w="40"/>
        <w:gridCol w:w="399"/>
        <w:gridCol w:w="439"/>
        <w:gridCol w:w="439"/>
        <w:gridCol w:w="439"/>
        <w:gridCol w:w="439"/>
        <w:gridCol w:w="439"/>
        <w:gridCol w:w="439"/>
        <w:gridCol w:w="439"/>
        <w:gridCol w:w="443"/>
        <w:gridCol w:w="443"/>
        <w:gridCol w:w="443"/>
        <w:gridCol w:w="635"/>
        <w:gridCol w:w="719"/>
        <w:gridCol w:w="732"/>
        <w:gridCol w:w="533"/>
      </w:tblGrid>
      <w:tr w:rsidR="00AD180F" w:rsidTr="00AD180F">
        <w:trPr>
          <w:trHeight w:val="198"/>
        </w:trPr>
        <w:tc>
          <w:tcPr>
            <w:tcW w:w="385" w:type="dxa"/>
            <w:vMerge w:val="restart"/>
            <w:shd w:val="clear" w:color="auto" w:fill="D9E2F3"/>
          </w:tcPr>
          <w:p w:rsidR="00AD180F" w:rsidRPr="002B372D" w:rsidRDefault="00AD180F" w:rsidP="002B372D">
            <w:pPr>
              <w:jc w:val="center"/>
              <w:rPr>
                <w:sz w:val="16"/>
                <w:szCs w:val="16"/>
              </w:rPr>
            </w:pPr>
            <w:r w:rsidRPr="002B372D">
              <w:rPr>
                <w:sz w:val="16"/>
                <w:szCs w:val="16"/>
              </w:rPr>
              <w:t>№</w:t>
            </w:r>
          </w:p>
        </w:tc>
        <w:tc>
          <w:tcPr>
            <w:tcW w:w="759" w:type="dxa"/>
            <w:vMerge w:val="restart"/>
            <w:tcBorders>
              <w:right w:val="single" w:sz="12" w:space="0" w:color="000000"/>
            </w:tcBorders>
            <w:shd w:val="clear" w:color="auto" w:fill="D9E2F3"/>
          </w:tcPr>
          <w:p w:rsidR="00AD180F" w:rsidRPr="002B372D" w:rsidRDefault="00AD180F" w:rsidP="002B372D">
            <w:pPr>
              <w:jc w:val="center"/>
              <w:rPr>
                <w:sz w:val="16"/>
                <w:szCs w:val="16"/>
              </w:rPr>
            </w:pPr>
            <w:r w:rsidRPr="002B372D">
              <w:rPr>
                <w:sz w:val="16"/>
                <w:szCs w:val="16"/>
              </w:rPr>
              <w:t>Ф.И.</w:t>
            </w:r>
          </w:p>
          <w:p w:rsidR="00AD180F" w:rsidRPr="002B372D" w:rsidRDefault="00AD180F" w:rsidP="002B372D">
            <w:pPr>
              <w:jc w:val="center"/>
              <w:rPr>
                <w:sz w:val="16"/>
                <w:szCs w:val="16"/>
              </w:rPr>
            </w:pPr>
            <w:r w:rsidRPr="002B372D">
              <w:rPr>
                <w:sz w:val="16"/>
                <w:szCs w:val="16"/>
              </w:rPr>
              <w:t>уч-ся</w:t>
            </w:r>
          </w:p>
        </w:tc>
        <w:tc>
          <w:tcPr>
            <w:tcW w:w="6286" w:type="dxa"/>
            <w:gridSpan w:val="16"/>
            <w:tcBorders>
              <w:left w:val="single" w:sz="12" w:space="0" w:color="000000"/>
              <w:right w:val="single" w:sz="4" w:space="0" w:color="auto"/>
            </w:tcBorders>
            <w:shd w:val="clear" w:color="auto" w:fill="D9E2F3"/>
          </w:tcPr>
          <w:p w:rsidR="00AD180F" w:rsidRPr="002B372D" w:rsidRDefault="00AD180F" w:rsidP="002B372D">
            <w:pPr>
              <w:jc w:val="center"/>
              <w:rPr>
                <w:sz w:val="16"/>
                <w:szCs w:val="16"/>
              </w:rPr>
            </w:pPr>
            <w:r w:rsidRPr="002B372D">
              <w:rPr>
                <w:sz w:val="16"/>
                <w:szCs w:val="16"/>
              </w:rPr>
              <w:t>1 часть</w:t>
            </w:r>
          </w:p>
        </w:tc>
        <w:tc>
          <w:tcPr>
            <w:tcW w:w="2155" w:type="dxa"/>
            <w:gridSpan w:val="5"/>
            <w:tcBorders>
              <w:left w:val="single" w:sz="4" w:space="0" w:color="auto"/>
              <w:right w:val="single" w:sz="12" w:space="0" w:color="000000"/>
            </w:tcBorders>
            <w:shd w:val="clear" w:color="auto" w:fill="D9E2F3"/>
          </w:tcPr>
          <w:p w:rsidR="00AD180F" w:rsidRPr="002B372D" w:rsidRDefault="00AD180F" w:rsidP="00AD180F">
            <w:pPr>
              <w:jc w:val="center"/>
              <w:rPr>
                <w:sz w:val="16"/>
                <w:szCs w:val="16"/>
              </w:rPr>
            </w:pPr>
          </w:p>
        </w:tc>
        <w:tc>
          <w:tcPr>
            <w:tcW w:w="2646" w:type="dxa"/>
            <w:gridSpan w:val="6"/>
            <w:tcBorders>
              <w:left w:val="single" w:sz="12" w:space="0" w:color="000000"/>
              <w:right w:val="single" w:sz="12" w:space="0" w:color="000000"/>
            </w:tcBorders>
            <w:shd w:val="clear" w:color="auto" w:fill="D9E2F3"/>
          </w:tcPr>
          <w:p w:rsidR="00AD180F" w:rsidRPr="002B372D" w:rsidRDefault="00AD180F" w:rsidP="002B372D">
            <w:pPr>
              <w:jc w:val="center"/>
              <w:rPr>
                <w:sz w:val="16"/>
                <w:szCs w:val="16"/>
              </w:rPr>
            </w:pPr>
            <w:r w:rsidRPr="002B372D">
              <w:rPr>
                <w:sz w:val="16"/>
                <w:szCs w:val="16"/>
              </w:rPr>
              <w:t>2 часть</w:t>
            </w:r>
          </w:p>
        </w:tc>
        <w:tc>
          <w:tcPr>
            <w:tcW w:w="2086" w:type="dxa"/>
            <w:gridSpan w:val="3"/>
            <w:tcBorders>
              <w:left w:val="single" w:sz="12" w:space="0" w:color="000000"/>
              <w:right w:val="single" w:sz="12" w:space="0" w:color="000000"/>
            </w:tcBorders>
            <w:shd w:val="clear" w:color="auto" w:fill="D9E2F3"/>
          </w:tcPr>
          <w:p w:rsidR="00AD180F" w:rsidRPr="002B372D" w:rsidRDefault="00AD180F" w:rsidP="002B372D">
            <w:pPr>
              <w:jc w:val="center"/>
              <w:rPr>
                <w:sz w:val="16"/>
                <w:szCs w:val="16"/>
              </w:rPr>
            </w:pPr>
            <w:r w:rsidRPr="002B372D">
              <w:rPr>
                <w:sz w:val="16"/>
                <w:szCs w:val="16"/>
              </w:rPr>
              <w:t>Кол-во баллов</w:t>
            </w:r>
          </w:p>
        </w:tc>
        <w:tc>
          <w:tcPr>
            <w:tcW w:w="533" w:type="dxa"/>
            <w:vMerge w:val="restart"/>
            <w:tcBorders>
              <w:left w:val="single" w:sz="12" w:space="0" w:color="000000"/>
            </w:tcBorders>
            <w:shd w:val="clear" w:color="auto" w:fill="D9E2F3"/>
          </w:tcPr>
          <w:p w:rsidR="00AD180F" w:rsidRPr="002B372D" w:rsidRDefault="00AD180F" w:rsidP="002B372D">
            <w:pPr>
              <w:jc w:val="center"/>
              <w:rPr>
                <w:sz w:val="16"/>
                <w:szCs w:val="16"/>
              </w:rPr>
            </w:pPr>
            <w:proofErr w:type="spellStart"/>
            <w:r w:rsidRPr="002B372D">
              <w:rPr>
                <w:sz w:val="16"/>
                <w:szCs w:val="16"/>
              </w:rPr>
              <w:t>Оц</w:t>
            </w:r>
            <w:proofErr w:type="spellEnd"/>
            <w:r w:rsidRPr="002B372D">
              <w:rPr>
                <w:sz w:val="16"/>
                <w:szCs w:val="16"/>
              </w:rPr>
              <w:t>.</w:t>
            </w:r>
          </w:p>
        </w:tc>
      </w:tr>
      <w:tr w:rsidR="00AD180F" w:rsidTr="00AD180F">
        <w:trPr>
          <w:trHeight w:val="146"/>
        </w:trPr>
        <w:tc>
          <w:tcPr>
            <w:tcW w:w="385" w:type="dxa"/>
            <w:vMerge/>
            <w:shd w:val="clear" w:color="auto" w:fill="D9E2F3"/>
          </w:tcPr>
          <w:p w:rsidR="00AD180F" w:rsidRPr="002B372D" w:rsidRDefault="00AD180F" w:rsidP="002B372D">
            <w:pPr>
              <w:rPr>
                <w:sz w:val="16"/>
                <w:szCs w:val="16"/>
              </w:rPr>
            </w:pPr>
          </w:p>
        </w:tc>
        <w:tc>
          <w:tcPr>
            <w:tcW w:w="759" w:type="dxa"/>
            <w:vMerge/>
            <w:tcBorders>
              <w:right w:val="single" w:sz="12" w:space="0" w:color="000000"/>
            </w:tcBorders>
            <w:shd w:val="clear" w:color="auto" w:fill="D9E2F3"/>
          </w:tcPr>
          <w:p w:rsidR="00AD180F" w:rsidRPr="002B372D" w:rsidRDefault="00AD180F" w:rsidP="002B372D">
            <w:pPr>
              <w:rPr>
                <w:sz w:val="16"/>
                <w:szCs w:val="16"/>
              </w:rPr>
            </w:pPr>
          </w:p>
        </w:tc>
        <w:tc>
          <w:tcPr>
            <w:tcW w:w="3214" w:type="dxa"/>
            <w:gridSpan w:val="8"/>
            <w:tcBorders>
              <w:left w:val="single" w:sz="12" w:space="0" w:color="000000"/>
              <w:right w:val="single" w:sz="8" w:space="0" w:color="000000"/>
            </w:tcBorders>
            <w:shd w:val="clear" w:color="auto" w:fill="D9E2F3"/>
          </w:tcPr>
          <w:p w:rsidR="00AD180F" w:rsidRPr="002B372D" w:rsidRDefault="00AD180F" w:rsidP="002B372D">
            <w:pPr>
              <w:jc w:val="center"/>
              <w:rPr>
                <w:sz w:val="16"/>
                <w:szCs w:val="16"/>
              </w:rPr>
            </w:pPr>
            <w:r w:rsidRPr="002B372D">
              <w:rPr>
                <w:sz w:val="16"/>
                <w:szCs w:val="16"/>
              </w:rPr>
              <w:t>АЛГЕБРА</w:t>
            </w:r>
          </w:p>
        </w:tc>
        <w:tc>
          <w:tcPr>
            <w:tcW w:w="2154" w:type="dxa"/>
            <w:gridSpan w:val="5"/>
            <w:tcBorders>
              <w:left w:val="single" w:sz="8" w:space="0" w:color="000000"/>
              <w:right w:val="single" w:sz="8" w:space="0" w:color="000000"/>
            </w:tcBorders>
            <w:shd w:val="clear" w:color="auto" w:fill="D9E2F3"/>
          </w:tcPr>
          <w:p w:rsidR="00AD180F" w:rsidRPr="002B372D" w:rsidRDefault="00AD180F" w:rsidP="002B372D">
            <w:pPr>
              <w:jc w:val="center"/>
              <w:rPr>
                <w:sz w:val="16"/>
                <w:szCs w:val="16"/>
              </w:rPr>
            </w:pPr>
          </w:p>
        </w:tc>
        <w:tc>
          <w:tcPr>
            <w:tcW w:w="918" w:type="dxa"/>
            <w:gridSpan w:val="3"/>
            <w:tcBorders>
              <w:left w:val="single" w:sz="8" w:space="0" w:color="000000"/>
              <w:right w:val="single" w:sz="4" w:space="0" w:color="auto"/>
            </w:tcBorders>
            <w:shd w:val="clear" w:color="auto" w:fill="D9E2F3"/>
          </w:tcPr>
          <w:p w:rsidR="00AD180F" w:rsidRPr="002B372D" w:rsidRDefault="00AD180F" w:rsidP="002B372D">
            <w:pPr>
              <w:jc w:val="center"/>
              <w:rPr>
                <w:sz w:val="16"/>
                <w:szCs w:val="16"/>
              </w:rPr>
            </w:pPr>
          </w:p>
        </w:tc>
        <w:tc>
          <w:tcPr>
            <w:tcW w:w="2155" w:type="dxa"/>
            <w:gridSpan w:val="5"/>
            <w:tcBorders>
              <w:left w:val="single" w:sz="4" w:space="0" w:color="auto"/>
              <w:right w:val="single" w:sz="12" w:space="0" w:color="000000"/>
            </w:tcBorders>
            <w:shd w:val="clear" w:color="auto" w:fill="D9E2F3"/>
          </w:tcPr>
          <w:p w:rsidR="00AD180F" w:rsidRPr="002B372D" w:rsidRDefault="00AD180F" w:rsidP="002B372D">
            <w:pPr>
              <w:jc w:val="center"/>
              <w:rPr>
                <w:sz w:val="16"/>
                <w:szCs w:val="16"/>
              </w:rPr>
            </w:pPr>
            <w:r>
              <w:rPr>
                <w:sz w:val="16"/>
                <w:szCs w:val="16"/>
              </w:rPr>
              <w:t>ГЕОМЕТРИЯ</w:t>
            </w:r>
          </w:p>
        </w:tc>
        <w:tc>
          <w:tcPr>
            <w:tcW w:w="1317" w:type="dxa"/>
            <w:gridSpan w:val="3"/>
            <w:tcBorders>
              <w:left w:val="single" w:sz="12" w:space="0" w:color="000000"/>
              <w:right w:val="single" w:sz="8" w:space="0" w:color="000000"/>
            </w:tcBorders>
            <w:shd w:val="clear" w:color="auto" w:fill="D9E2F3"/>
          </w:tcPr>
          <w:p w:rsidR="00AD180F" w:rsidRPr="002B372D" w:rsidRDefault="00AD180F" w:rsidP="002B372D">
            <w:pPr>
              <w:jc w:val="center"/>
              <w:rPr>
                <w:sz w:val="16"/>
                <w:szCs w:val="16"/>
              </w:rPr>
            </w:pPr>
            <w:r w:rsidRPr="002B372D">
              <w:rPr>
                <w:sz w:val="16"/>
                <w:szCs w:val="16"/>
              </w:rPr>
              <w:t>АЛГЕБРА</w:t>
            </w:r>
          </w:p>
        </w:tc>
        <w:tc>
          <w:tcPr>
            <w:tcW w:w="1329" w:type="dxa"/>
            <w:gridSpan w:val="3"/>
            <w:tcBorders>
              <w:left w:val="single" w:sz="8" w:space="0" w:color="000000"/>
              <w:right w:val="single" w:sz="12" w:space="0" w:color="000000"/>
            </w:tcBorders>
            <w:shd w:val="clear" w:color="auto" w:fill="D9E2F3"/>
          </w:tcPr>
          <w:p w:rsidR="00AD180F" w:rsidRPr="002B372D" w:rsidRDefault="00AD180F" w:rsidP="002B372D">
            <w:pPr>
              <w:rPr>
                <w:sz w:val="16"/>
                <w:szCs w:val="16"/>
              </w:rPr>
            </w:pPr>
            <w:r w:rsidRPr="002B372D">
              <w:rPr>
                <w:sz w:val="16"/>
                <w:szCs w:val="16"/>
              </w:rPr>
              <w:t>ГЕОМЕТРИЯ</w:t>
            </w:r>
          </w:p>
        </w:tc>
        <w:tc>
          <w:tcPr>
            <w:tcW w:w="635" w:type="dxa"/>
            <w:vMerge w:val="restart"/>
            <w:tcBorders>
              <w:left w:val="single" w:sz="12" w:space="0" w:color="000000"/>
            </w:tcBorders>
            <w:shd w:val="clear" w:color="auto" w:fill="D9E2F3"/>
          </w:tcPr>
          <w:p w:rsidR="00AD180F" w:rsidRPr="002B372D" w:rsidRDefault="00AD180F" w:rsidP="002B372D">
            <w:pPr>
              <w:rPr>
                <w:sz w:val="16"/>
                <w:szCs w:val="16"/>
              </w:rPr>
            </w:pPr>
            <w:r w:rsidRPr="002B372D">
              <w:rPr>
                <w:sz w:val="16"/>
                <w:szCs w:val="16"/>
              </w:rPr>
              <w:t>А</w:t>
            </w:r>
          </w:p>
        </w:tc>
        <w:tc>
          <w:tcPr>
            <w:tcW w:w="719" w:type="dxa"/>
            <w:vMerge w:val="restart"/>
            <w:tcBorders>
              <w:right w:val="single" w:sz="12" w:space="0" w:color="000000"/>
            </w:tcBorders>
            <w:shd w:val="clear" w:color="auto" w:fill="D9E2F3"/>
          </w:tcPr>
          <w:p w:rsidR="00AD180F" w:rsidRPr="002B372D" w:rsidRDefault="00AD180F" w:rsidP="002B372D">
            <w:pPr>
              <w:rPr>
                <w:sz w:val="16"/>
                <w:szCs w:val="16"/>
              </w:rPr>
            </w:pPr>
            <w:r w:rsidRPr="002B372D">
              <w:rPr>
                <w:sz w:val="16"/>
                <w:szCs w:val="16"/>
              </w:rPr>
              <w:t>Г</w:t>
            </w:r>
          </w:p>
        </w:tc>
        <w:tc>
          <w:tcPr>
            <w:tcW w:w="732" w:type="dxa"/>
            <w:vMerge w:val="restart"/>
            <w:tcBorders>
              <w:left w:val="single" w:sz="12" w:space="0" w:color="000000"/>
              <w:right w:val="single" w:sz="12" w:space="0" w:color="000000"/>
            </w:tcBorders>
            <w:shd w:val="clear" w:color="auto" w:fill="D9E2F3"/>
          </w:tcPr>
          <w:p w:rsidR="00AD180F" w:rsidRPr="002B372D" w:rsidRDefault="00AD180F" w:rsidP="002B372D">
            <w:pPr>
              <w:rPr>
                <w:sz w:val="16"/>
                <w:szCs w:val="16"/>
              </w:rPr>
            </w:pPr>
            <w:r w:rsidRPr="002B372D">
              <w:rPr>
                <w:sz w:val="16"/>
                <w:szCs w:val="16"/>
              </w:rPr>
              <w:t>ВСЕГО</w:t>
            </w:r>
          </w:p>
        </w:tc>
        <w:tc>
          <w:tcPr>
            <w:tcW w:w="533" w:type="dxa"/>
            <w:vMerge/>
            <w:tcBorders>
              <w:left w:val="single" w:sz="12" w:space="0" w:color="000000"/>
            </w:tcBorders>
            <w:shd w:val="clear" w:color="auto" w:fill="D9E2F3"/>
          </w:tcPr>
          <w:p w:rsidR="00AD180F" w:rsidRPr="002B372D" w:rsidRDefault="00AD180F" w:rsidP="002B372D">
            <w:pPr>
              <w:rPr>
                <w:sz w:val="16"/>
                <w:szCs w:val="16"/>
              </w:rPr>
            </w:pPr>
          </w:p>
        </w:tc>
      </w:tr>
      <w:tr w:rsidR="00AD180F" w:rsidTr="00AD180F">
        <w:trPr>
          <w:trHeight w:val="146"/>
        </w:trPr>
        <w:tc>
          <w:tcPr>
            <w:tcW w:w="385" w:type="dxa"/>
            <w:vMerge/>
            <w:tcBorders>
              <w:bottom w:val="single" w:sz="12" w:space="0" w:color="000000"/>
            </w:tcBorders>
            <w:shd w:val="clear" w:color="auto" w:fill="D9E2F3"/>
          </w:tcPr>
          <w:p w:rsidR="00AD180F" w:rsidRPr="002B372D" w:rsidRDefault="00AD180F" w:rsidP="002B372D">
            <w:pPr>
              <w:rPr>
                <w:sz w:val="16"/>
                <w:szCs w:val="16"/>
              </w:rPr>
            </w:pPr>
          </w:p>
        </w:tc>
        <w:tc>
          <w:tcPr>
            <w:tcW w:w="759" w:type="dxa"/>
            <w:vMerge/>
            <w:tcBorders>
              <w:bottom w:val="single" w:sz="12" w:space="0" w:color="000000"/>
              <w:right w:val="single" w:sz="12" w:space="0" w:color="000000"/>
            </w:tcBorders>
            <w:shd w:val="clear" w:color="auto" w:fill="D9E2F3"/>
          </w:tcPr>
          <w:p w:rsidR="00AD180F" w:rsidRPr="002B372D" w:rsidRDefault="00AD180F" w:rsidP="002B372D">
            <w:pPr>
              <w:rPr>
                <w:sz w:val="16"/>
                <w:szCs w:val="16"/>
              </w:rPr>
            </w:pPr>
          </w:p>
        </w:tc>
        <w:tc>
          <w:tcPr>
            <w:tcW w:w="400" w:type="dxa"/>
            <w:tcBorders>
              <w:left w:val="single" w:sz="12" w:space="0" w:color="000000"/>
              <w:bottom w:val="single" w:sz="12" w:space="0" w:color="000000"/>
            </w:tcBorders>
            <w:shd w:val="clear" w:color="auto" w:fill="D9E2F3"/>
          </w:tcPr>
          <w:p w:rsidR="00AD180F" w:rsidRPr="002B372D" w:rsidRDefault="00AD180F" w:rsidP="002B372D">
            <w:pPr>
              <w:rPr>
                <w:sz w:val="16"/>
                <w:szCs w:val="16"/>
              </w:rPr>
            </w:pPr>
            <w:r w:rsidRPr="002B372D">
              <w:rPr>
                <w:sz w:val="16"/>
                <w:szCs w:val="16"/>
              </w:rPr>
              <w:t>1</w:t>
            </w:r>
          </w:p>
        </w:tc>
        <w:tc>
          <w:tcPr>
            <w:tcW w:w="400"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2</w:t>
            </w:r>
          </w:p>
        </w:tc>
        <w:tc>
          <w:tcPr>
            <w:tcW w:w="401"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3</w:t>
            </w:r>
          </w:p>
        </w:tc>
        <w:tc>
          <w:tcPr>
            <w:tcW w:w="402"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4</w:t>
            </w:r>
          </w:p>
        </w:tc>
        <w:tc>
          <w:tcPr>
            <w:tcW w:w="402"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5</w:t>
            </w:r>
          </w:p>
        </w:tc>
        <w:tc>
          <w:tcPr>
            <w:tcW w:w="402"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6</w:t>
            </w:r>
          </w:p>
        </w:tc>
        <w:tc>
          <w:tcPr>
            <w:tcW w:w="402"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7</w:t>
            </w:r>
          </w:p>
        </w:tc>
        <w:tc>
          <w:tcPr>
            <w:tcW w:w="405" w:type="dxa"/>
            <w:tcBorders>
              <w:bottom w:val="single" w:sz="12" w:space="0" w:color="000000"/>
              <w:right w:val="single" w:sz="8" w:space="0" w:color="000000"/>
            </w:tcBorders>
            <w:shd w:val="clear" w:color="auto" w:fill="D9E2F3"/>
          </w:tcPr>
          <w:p w:rsidR="00AD180F" w:rsidRPr="002B372D" w:rsidRDefault="00AD180F" w:rsidP="002B372D">
            <w:pPr>
              <w:rPr>
                <w:sz w:val="16"/>
                <w:szCs w:val="16"/>
              </w:rPr>
            </w:pPr>
            <w:r w:rsidRPr="002B372D">
              <w:rPr>
                <w:sz w:val="16"/>
                <w:szCs w:val="16"/>
              </w:rPr>
              <w:t>8</w:t>
            </w:r>
          </w:p>
        </w:tc>
        <w:tc>
          <w:tcPr>
            <w:tcW w:w="403" w:type="dxa"/>
            <w:tcBorders>
              <w:left w:val="single" w:sz="8" w:space="0" w:color="000000"/>
              <w:bottom w:val="single" w:sz="12" w:space="0" w:color="000000"/>
            </w:tcBorders>
            <w:shd w:val="clear" w:color="auto" w:fill="D9E2F3"/>
          </w:tcPr>
          <w:p w:rsidR="00AD180F" w:rsidRPr="002B372D" w:rsidRDefault="00AD180F" w:rsidP="002B372D">
            <w:pPr>
              <w:rPr>
                <w:sz w:val="16"/>
                <w:szCs w:val="16"/>
              </w:rPr>
            </w:pPr>
            <w:r w:rsidRPr="002B372D">
              <w:rPr>
                <w:sz w:val="16"/>
                <w:szCs w:val="16"/>
              </w:rPr>
              <w:t>9</w:t>
            </w:r>
          </w:p>
        </w:tc>
        <w:tc>
          <w:tcPr>
            <w:tcW w:w="437"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10</w:t>
            </w:r>
          </w:p>
        </w:tc>
        <w:tc>
          <w:tcPr>
            <w:tcW w:w="436"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11</w:t>
            </w:r>
          </w:p>
        </w:tc>
        <w:tc>
          <w:tcPr>
            <w:tcW w:w="439"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12</w:t>
            </w:r>
          </w:p>
        </w:tc>
        <w:tc>
          <w:tcPr>
            <w:tcW w:w="439" w:type="dxa"/>
            <w:tcBorders>
              <w:bottom w:val="single" w:sz="12" w:space="0" w:color="000000"/>
              <w:right w:val="single" w:sz="8" w:space="0" w:color="000000"/>
            </w:tcBorders>
            <w:shd w:val="clear" w:color="auto" w:fill="D9E2F3"/>
          </w:tcPr>
          <w:p w:rsidR="00AD180F" w:rsidRPr="002B372D" w:rsidRDefault="00AD180F" w:rsidP="002B372D">
            <w:pPr>
              <w:rPr>
                <w:sz w:val="16"/>
                <w:szCs w:val="16"/>
              </w:rPr>
            </w:pPr>
            <w:r w:rsidRPr="002B372D">
              <w:rPr>
                <w:sz w:val="16"/>
                <w:szCs w:val="16"/>
              </w:rPr>
              <w:t>13</w:t>
            </w:r>
          </w:p>
        </w:tc>
        <w:tc>
          <w:tcPr>
            <w:tcW w:w="439" w:type="dxa"/>
            <w:tcBorders>
              <w:left w:val="single" w:sz="8" w:space="0" w:color="000000"/>
              <w:bottom w:val="single" w:sz="12" w:space="0" w:color="000000"/>
            </w:tcBorders>
            <w:shd w:val="clear" w:color="auto" w:fill="D9E2F3"/>
          </w:tcPr>
          <w:p w:rsidR="00AD180F" w:rsidRPr="002B372D" w:rsidRDefault="00AD180F" w:rsidP="002B372D">
            <w:pPr>
              <w:rPr>
                <w:sz w:val="16"/>
                <w:szCs w:val="16"/>
              </w:rPr>
            </w:pPr>
            <w:r w:rsidRPr="002B372D">
              <w:rPr>
                <w:sz w:val="16"/>
                <w:szCs w:val="16"/>
              </w:rPr>
              <w:t>14</w:t>
            </w:r>
          </w:p>
        </w:tc>
        <w:tc>
          <w:tcPr>
            <w:tcW w:w="439"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15</w:t>
            </w:r>
          </w:p>
        </w:tc>
        <w:tc>
          <w:tcPr>
            <w:tcW w:w="439" w:type="dxa"/>
            <w:gridSpan w:val="2"/>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16</w:t>
            </w:r>
          </w:p>
        </w:tc>
        <w:tc>
          <w:tcPr>
            <w:tcW w:w="439"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17</w:t>
            </w:r>
          </w:p>
        </w:tc>
        <w:tc>
          <w:tcPr>
            <w:tcW w:w="439"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18</w:t>
            </w:r>
          </w:p>
        </w:tc>
        <w:tc>
          <w:tcPr>
            <w:tcW w:w="439"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19</w:t>
            </w:r>
          </w:p>
        </w:tc>
        <w:tc>
          <w:tcPr>
            <w:tcW w:w="439" w:type="dxa"/>
            <w:tcBorders>
              <w:bottom w:val="single" w:sz="12" w:space="0" w:color="000000"/>
              <w:right w:val="single" w:sz="12" w:space="0" w:color="000000"/>
            </w:tcBorders>
            <w:shd w:val="clear" w:color="auto" w:fill="D9E2F3"/>
          </w:tcPr>
          <w:p w:rsidR="00AD180F" w:rsidRPr="002B372D" w:rsidRDefault="00AD180F" w:rsidP="002B372D">
            <w:pPr>
              <w:rPr>
                <w:sz w:val="16"/>
                <w:szCs w:val="16"/>
              </w:rPr>
            </w:pPr>
            <w:r w:rsidRPr="002B372D">
              <w:rPr>
                <w:sz w:val="16"/>
                <w:szCs w:val="16"/>
              </w:rPr>
              <w:t>20</w:t>
            </w:r>
          </w:p>
        </w:tc>
        <w:tc>
          <w:tcPr>
            <w:tcW w:w="439" w:type="dxa"/>
            <w:tcBorders>
              <w:left w:val="single" w:sz="12" w:space="0" w:color="000000"/>
              <w:bottom w:val="single" w:sz="12" w:space="0" w:color="000000"/>
            </w:tcBorders>
            <w:shd w:val="clear" w:color="auto" w:fill="D9E2F3"/>
          </w:tcPr>
          <w:p w:rsidR="00AD180F" w:rsidRPr="002B372D" w:rsidRDefault="00AD180F" w:rsidP="002B372D">
            <w:pPr>
              <w:rPr>
                <w:sz w:val="16"/>
                <w:szCs w:val="16"/>
              </w:rPr>
            </w:pPr>
            <w:r w:rsidRPr="002B372D">
              <w:rPr>
                <w:sz w:val="16"/>
                <w:szCs w:val="16"/>
              </w:rPr>
              <w:t>21</w:t>
            </w:r>
          </w:p>
        </w:tc>
        <w:tc>
          <w:tcPr>
            <w:tcW w:w="439"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22</w:t>
            </w:r>
          </w:p>
        </w:tc>
        <w:tc>
          <w:tcPr>
            <w:tcW w:w="439" w:type="dxa"/>
            <w:tcBorders>
              <w:bottom w:val="single" w:sz="12" w:space="0" w:color="000000"/>
              <w:right w:val="single" w:sz="8" w:space="0" w:color="000000"/>
            </w:tcBorders>
            <w:shd w:val="clear" w:color="auto" w:fill="D9E2F3"/>
          </w:tcPr>
          <w:p w:rsidR="00AD180F" w:rsidRPr="002B372D" w:rsidRDefault="00AD180F" w:rsidP="002B372D">
            <w:pPr>
              <w:rPr>
                <w:sz w:val="16"/>
                <w:szCs w:val="16"/>
              </w:rPr>
            </w:pPr>
            <w:r w:rsidRPr="002B372D">
              <w:rPr>
                <w:sz w:val="16"/>
                <w:szCs w:val="16"/>
              </w:rPr>
              <w:t>23</w:t>
            </w:r>
          </w:p>
        </w:tc>
        <w:tc>
          <w:tcPr>
            <w:tcW w:w="443" w:type="dxa"/>
            <w:tcBorders>
              <w:left w:val="single" w:sz="8" w:space="0" w:color="000000"/>
              <w:bottom w:val="single" w:sz="12" w:space="0" w:color="000000"/>
            </w:tcBorders>
            <w:shd w:val="clear" w:color="auto" w:fill="D9E2F3"/>
          </w:tcPr>
          <w:p w:rsidR="00AD180F" w:rsidRPr="002B372D" w:rsidRDefault="00AD180F" w:rsidP="002B372D">
            <w:pPr>
              <w:rPr>
                <w:sz w:val="16"/>
                <w:szCs w:val="16"/>
              </w:rPr>
            </w:pPr>
            <w:r w:rsidRPr="002B372D">
              <w:rPr>
                <w:sz w:val="16"/>
                <w:szCs w:val="16"/>
              </w:rPr>
              <w:t>24</w:t>
            </w:r>
          </w:p>
        </w:tc>
        <w:tc>
          <w:tcPr>
            <w:tcW w:w="443" w:type="dxa"/>
            <w:tcBorders>
              <w:bottom w:val="single" w:sz="12" w:space="0" w:color="000000"/>
            </w:tcBorders>
            <w:shd w:val="clear" w:color="auto" w:fill="D9E2F3"/>
          </w:tcPr>
          <w:p w:rsidR="00AD180F" w:rsidRPr="002B372D" w:rsidRDefault="00AD180F" w:rsidP="002B372D">
            <w:pPr>
              <w:rPr>
                <w:sz w:val="16"/>
                <w:szCs w:val="16"/>
              </w:rPr>
            </w:pPr>
            <w:r w:rsidRPr="002B372D">
              <w:rPr>
                <w:sz w:val="16"/>
                <w:szCs w:val="16"/>
              </w:rPr>
              <w:t>25</w:t>
            </w:r>
          </w:p>
        </w:tc>
        <w:tc>
          <w:tcPr>
            <w:tcW w:w="443" w:type="dxa"/>
            <w:tcBorders>
              <w:bottom w:val="single" w:sz="12" w:space="0" w:color="000000"/>
              <w:right w:val="single" w:sz="12" w:space="0" w:color="000000"/>
            </w:tcBorders>
            <w:shd w:val="clear" w:color="auto" w:fill="D9E2F3"/>
          </w:tcPr>
          <w:p w:rsidR="00AD180F" w:rsidRPr="002B372D" w:rsidRDefault="00AD180F" w:rsidP="002B372D">
            <w:pPr>
              <w:rPr>
                <w:sz w:val="16"/>
                <w:szCs w:val="16"/>
              </w:rPr>
            </w:pPr>
            <w:r w:rsidRPr="002B372D">
              <w:rPr>
                <w:sz w:val="16"/>
                <w:szCs w:val="16"/>
              </w:rPr>
              <w:t>26</w:t>
            </w:r>
          </w:p>
        </w:tc>
        <w:tc>
          <w:tcPr>
            <w:tcW w:w="635" w:type="dxa"/>
            <w:vMerge/>
            <w:tcBorders>
              <w:left w:val="single" w:sz="12" w:space="0" w:color="000000"/>
              <w:bottom w:val="single" w:sz="12" w:space="0" w:color="000000"/>
            </w:tcBorders>
            <w:shd w:val="clear" w:color="auto" w:fill="D9E2F3"/>
          </w:tcPr>
          <w:p w:rsidR="00AD180F" w:rsidRPr="002B372D" w:rsidRDefault="00AD180F" w:rsidP="002B372D">
            <w:pPr>
              <w:rPr>
                <w:sz w:val="16"/>
                <w:szCs w:val="16"/>
              </w:rPr>
            </w:pPr>
          </w:p>
        </w:tc>
        <w:tc>
          <w:tcPr>
            <w:tcW w:w="719" w:type="dxa"/>
            <w:vMerge/>
            <w:tcBorders>
              <w:bottom w:val="single" w:sz="12" w:space="0" w:color="000000"/>
              <w:right w:val="single" w:sz="12" w:space="0" w:color="000000"/>
            </w:tcBorders>
            <w:shd w:val="clear" w:color="auto" w:fill="D9E2F3"/>
          </w:tcPr>
          <w:p w:rsidR="00AD180F" w:rsidRPr="002B372D" w:rsidRDefault="00AD180F" w:rsidP="002B372D">
            <w:pPr>
              <w:rPr>
                <w:sz w:val="16"/>
                <w:szCs w:val="16"/>
              </w:rPr>
            </w:pPr>
          </w:p>
        </w:tc>
        <w:tc>
          <w:tcPr>
            <w:tcW w:w="732" w:type="dxa"/>
            <w:vMerge/>
            <w:tcBorders>
              <w:left w:val="single" w:sz="12" w:space="0" w:color="000000"/>
              <w:bottom w:val="single" w:sz="12" w:space="0" w:color="000000"/>
              <w:right w:val="single" w:sz="12" w:space="0" w:color="000000"/>
            </w:tcBorders>
            <w:shd w:val="clear" w:color="auto" w:fill="D9E2F3"/>
          </w:tcPr>
          <w:p w:rsidR="00AD180F" w:rsidRPr="002B372D" w:rsidRDefault="00AD180F" w:rsidP="002B372D">
            <w:pPr>
              <w:rPr>
                <w:sz w:val="16"/>
                <w:szCs w:val="16"/>
              </w:rPr>
            </w:pPr>
          </w:p>
        </w:tc>
        <w:tc>
          <w:tcPr>
            <w:tcW w:w="533" w:type="dxa"/>
            <w:vMerge/>
            <w:tcBorders>
              <w:left w:val="single" w:sz="12" w:space="0" w:color="000000"/>
              <w:bottom w:val="single" w:sz="12" w:space="0" w:color="000000"/>
            </w:tcBorders>
            <w:shd w:val="clear" w:color="auto" w:fill="D9E2F3"/>
          </w:tcPr>
          <w:p w:rsidR="00AD180F" w:rsidRPr="002B372D" w:rsidRDefault="00AD180F" w:rsidP="002B372D">
            <w:pPr>
              <w:rPr>
                <w:sz w:val="16"/>
                <w:szCs w:val="16"/>
              </w:rPr>
            </w:pPr>
          </w:p>
        </w:tc>
      </w:tr>
      <w:tr w:rsidR="00AD180F" w:rsidTr="00AD180F">
        <w:trPr>
          <w:trHeight w:val="198"/>
        </w:trPr>
        <w:tc>
          <w:tcPr>
            <w:tcW w:w="385" w:type="dxa"/>
            <w:tcBorders>
              <w:top w:val="single" w:sz="12" w:space="0" w:color="000000"/>
            </w:tcBorders>
            <w:shd w:val="clear" w:color="auto" w:fill="auto"/>
          </w:tcPr>
          <w:p w:rsidR="00AD180F" w:rsidRPr="002B372D" w:rsidRDefault="00AD180F" w:rsidP="002B372D">
            <w:pPr>
              <w:rPr>
                <w:sz w:val="16"/>
                <w:szCs w:val="16"/>
              </w:rPr>
            </w:pPr>
          </w:p>
        </w:tc>
        <w:tc>
          <w:tcPr>
            <w:tcW w:w="759" w:type="dxa"/>
            <w:tcBorders>
              <w:top w:val="single" w:sz="12" w:space="0" w:color="000000"/>
              <w:right w:val="single" w:sz="12" w:space="0" w:color="000000"/>
            </w:tcBorders>
            <w:shd w:val="clear" w:color="auto" w:fill="auto"/>
          </w:tcPr>
          <w:p w:rsidR="00AD180F" w:rsidRPr="002B372D" w:rsidRDefault="00AD180F" w:rsidP="002B372D">
            <w:pPr>
              <w:rPr>
                <w:sz w:val="16"/>
                <w:szCs w:val="16"/>
              </w:rPr>
            </w:pPr>
          </w:p>
        </w:tc>
        <w:tc>
          <w:tcPr>
            <w:tcW w:w="400" w:type="dxa"/>
            <w:tcBorders>
              <w:top w:val="single" w:sz="12" w:space="0" w:color="000000"/>
              <w:left w:val="single" w:sz="12" w:space="0" w:color="000000"/>
            </w:tcBorders>
            <w:shd w:val="clear" w:color="auto" w:fill="auto"/>
          </w:tcPr>
          <w:p w:rsidR="00AD180F" w:rsidRPr="002B372D" w:rsidRDefault="00AD180F" w:rsidP="002B372D">
            <w:pPr>
              <w:rPr>
                <w:sz w:val="16"/>
                <w:szCs w:val="16"/>
              </w:rPr>
            </w:pPr>
          </w:p>
        </w:tc>
        <w:tc>
          <w:tcPr>
            <w:tcW w:w="400" w:type="dxa"/>
            <w:tcBorders>
              <w:top w:val="single" w:sz="12" w:space="0" w:color="000000"/>
            </w:tcBorders>
            <w:shd w:val="clear" w:color="auto" w:fill="auto"/>
          </w:tcPr>
          <w:p w:rsidR="00AD180F" w:rsidRPr="002B372D" w:rsidRDefault="00AD180F" w:rsidP="002B372D">
            <w:pPr>
              <w:rPr>
                <w:sz w:val="16"/>
                <w:szCs w:val="16"/>
              </w:rPr>
            </w:pPr>
          </w:p>
        </w:tc>
        <w:tc>
          <w:tcPr>
            <w:tcW w:w="401" w:type="dxa"/>
            <w:tcBorders>
              <w:top w:val="single" w:sz="12" w:space="0" w:color="000000"/>
            </w:tcBorders>
            <w:shd w:val="clear" w:color="auto" w:fill="auto"/>
          </w:tcPr>
          <w:p w:rsidR="00AD180F" w:rsidRPr="002B372D" w:rsidRDefault="00AD180F" w:rsidP="002B372D">
            <w:pPr>
              <w:rPr>
                <w:sz w:val="16"/>
                <w:szCs w:val="16"/>
              </w:rPr>
            </w:pPr>
          </w:p>
        </w:tc>
        <w:tc>
          <w:tcPr>
            <w:tcW w:w="402" w:type="dxa"/>
            <w:tcBorders>
              <w:top w:val="single" w:sz="12" w:space="0" w:color="000000"/>
            </w:tcBorders>
            <w:shd w:val="clear" w:color="auto" w:fill="auto"/>
          </w:tcPr>
          <w:p w:rsidR="00AD180F" w:rsidRPr="002B372D" w:rsidRDefault="00AD180F" w:rsidP="002B372D">
            <w:pPr>
              <w:rPr>
                <w:sz w:val="16"/>
                <w:szCs w:val="16"/>
              </w:rPr>
            </w:pPr>
          </w:p>
        </w:tc>
        <w:tc>
          <w:tcPr>
            <w:tcW w:w="402" w:type="dxa"/>
            <w:tcBorders>
              <w:top w:val="single" w:sz="12" w:space="0" w:color="000000"/>
            </w:tcBorders>
            <w:shd w:val="clear" w:color="auto" w:fill="auto"/>
          </w:tcPr>
          <w:p w:rsidR="00AD180F" w:rsidRPr="002B372D" w:rsidRDefault="00AD180F" w:rsidP="002B372D">
            <w:pPr>
              <w:rPr>
                <w:sz w:val="16"/>
                <w:szCs w:val="16"/>
              </w:rPr>
            </w:pPr>
          </w:p>
        </w:tc>
        <w:tc>
          <w:tcPr>
            <w:tcW w:w="402" w:type="dxa"/>
            <w:tcBorders>
              <w:top w:val="single" w:sz="12" w:space="0" w:color="000000"/>
            </w:tcBorders>
            <w:shd w:val="clear" w:color="auto" w:fill="auto"/>
          </w:tcPr>
          <w:p w:rsidR="00AD180F" w:rsidRPr="002B372D" w:rsidRDefault="00AD180F" w:rsidP="002B372D">
            <w:pPr>
              <w:rPr>
                <w:sz w:val="16"/>
                <w:szCs w:val="16"/>
              </w:rPr>
            </w:pPr>
          </w:p>
        </w:tc>
        <w:tc>
          <w:tcPr>
            <w:tcW w:w="402" w:type="dxa"/>
            <w:tcBorders>
              <w:top w:val="single" w:sz="12" w:space="0" w:color="000000"/>
            </w:tcBorders>
            <w:shd w:val="clear" w:color="auto" w:fill="auto"/>
          </w:tcPr>
          <w:p w:rsidR="00AD180F" w:rsidRPr="002B372D" w:rsidRDefault="00AD180F" w:rsidP="002B372D">
            <w:pPr>
              <w:rPr>
                <w:sz w:val="16"/>
                <w:szCs w:val="16"/>
              </w:rPr>
            </w:pPr>
          </w:p>
        </w:tc>
        <w:tc>
          <w:tcPr>
            <w:tcW w:w="405" w:type="dxa"/>
            <w:tcBorders>
              <w:top w:val="single" w:sz="12" w:space="0" w:color="000000"/>
              <w:right w:val="single" w:sz="8" w:space="0" w:color="000000"/>
            </w:tcBorders>
            <w:shd w:val="clear" w:color="auto" w:fill="auto"/>
          </w:tcPr>
          <w:p w:rsidR="00AD180F" w:rsidRPr="002B372D" w:rsidRDefault="00AD180F" w:rsidP="002B372D">
            <w:pPr>
              <w:rPr>
                <w:sz w:val="16"/>
                <w:szCs w:val="16"/>
              </w:rPr>
            </w:pPr>
          </w:p>
        </w:tc>
        <w:tc>
          <w:tcPr>
            <w:tcW w:w="403" w:type="dxa"/>
            <w:tcBorders>
              <w:top w:val="single" w:sz="12" w:space="0" w:color="000000"/>
              <w:left w:val="single" w:sz="8" w:space="0" w:color="000000"/>
            </w:tcBorders>
            <w:shd w:val="clear" w:color="auto" w:fill="auto"/>
          </w:tcPr>
          <w:p w:rsidR="00AD180F" w:rsidRPr="002B372D" w:rsidRDefault="00AD180F" w:rsidP="002B372D">
            <w:pPr>
              <w:rPr>
                <w:sz w:val="16"/>
                <w:szCs w:val="16"/>
              </w:rPr>
            </w:pPr>
          </w:p>
        </w:tc>
        <w:tc>
          <w:tcPr>
            <w:tcW w:w="437" w:type="dxa"/>
            <w:tcBorders>
              <w:top w:val="single" w:sz="12" w:space="0" w:color="000000"/>
            </w:tcBorders>
            <w:shd w:val="clear" w:color="auto" w:fill="auto"/>
          </w:tcPr>
          <w:p w:rsidR="00AD180F" w:rsidRPr="002B372D" w:rsidRDefault="00AD180F" w:rsidP="002B372D">
            <w:pPr>
              <w:rPr>
                <w:sz w:val="16"/>
                <w:szCs w:val="16"/>
              </w:rPr>
            </w:pPr>
          </w:p>
        </w:tc>
        <w:tc>
          <w:tcPr>
            <w:tcW w:w="436" w:type="dxa"/>
            <w:tcBorders>
              <w:top w:val="single" w:sz="12"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right w:val="single" w:sz="8"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left w:val="single" w:sz="8"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tcBorders>
            <w:shd w:val="clear" w:color="auto" w:fill="auto"/>
          </w:tcPr>
          <w:p w:rsidR="00AD180F" w:rsidRPr="002B372D" w:rsidRDefault="00AD180F" w:rsidP="002B372D">
            <w:pPr>
              <w:rPr>
                <w:sz w:val="16"/>
                <w:szCs w:val="16"/>
              </w:rPr>
            </w:pPr>
          </w:p>
        </w:tc>
        <w:tc>
          <w:tcPr>
            <w:tcW w:w="439" w:type="dxa"/>
            <w:gridSpan w:val="2"/>
            <w:tcBorders>
              <w:top w:val="single" w:sz="12"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right w:val="single" w:sz="12"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left w:val="single" w:sz="12"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tcBorders>
            <w:shd w:val="clear" w:color="auto" w:fill="auto"/>
          </w:tcPr>
          <w:p w:rsidR="00AD180F" w:rsidRPr="002B372D" w:rsidRDefault="00AD180F" w:rsidP="002B372D">
            <w:pPr>
              <w:rPr>
                <w:sz w:val="16"/>
                <w:szCs w:val="16"/>
              </w:rPr>
            </w:pPr>
          </w:p>
        </w:tc>
        <w:tc>
          <w:tcPr>
            <w:tcW w:w="439" w:type="dxa"/>
            <w:tcBorders>
              <w:top w:val="single" w:sz="12" w:space="0" w:color="000000"/>
              <w:right w:val="single" w:sz="8" w:space="0" w:color="000000"/>
            </w:tcBorders>
            <w:shd w:val="clear" w:color="auto" w:fill="auto"/>
          </w:tcPr>
          <w:p w:rsidR="00AD180F" w:rsidRPr="002B372D" w:rsidRDefault="00AD180F" w:rsidP="002B372D">
            <w:pPr>
              <w:rPr>
                <w:sz w:val="16"/>
                <w:szCs w:val="16"/>
              </w:rPr>
            </w:pPr>
          </w:p>
        </w:tc>
        <w:tc>
          <w:tcPr>
            <w:tcW w:w="443" w:type="dxa"/>
            <w:tcBorders>
              <w:top w:val="single" w:sz="12" w:space="0" w:color="000000"/>
              <w:left w:val="single" w:sz="8" w:space="0" w:color="000000"/>
            </w:tcBorders>
            <w:shd w:val="clear" w:color="auto" w:fill="auto"/>
          </w:tcPr>
          <w:p w:rsidR="00AD180F" w:rsidRPr="002B372D" w:rsidRDefault="00AD180F" w:rsidP="002B372D">
            <w:pPr>
              <w:rPr>
                <w:sz w:val="16"/>
                <w:szCs w:val="16"/>
              </w:rPr>
            </w:pPr>
          </w:p>
        </w:tc>
        <w:tc>
          <w:tcPr>
            <w:tcW w:w="443" w:type="dxa"/>
            <w:tcBorders>
              <w:top w:val="single" w:sz="12" w:space="0" w:color="000000"/>
            </w:tcBorders>
            <w:shd w:val="clear" w:color="auto" w:fill="auto"/>
          </w:tcPr>
          <w:p w:rsidR="00AD180F" w:rsidRPr="002B372D" w:rsidRDefault="00AD180F" w:rsidP="002B372D">
            <w:pPr>
              <w:rPr>
                <w:sz w:val="16"/>
                <w:szCs w:val="16"/>
              </w:rPr>
            </w:pPr>
          </w:p>
        </w:tc>
        <w:tc>
          <w:tcPr>
            <w:tcW w:w="443" w:type="dxa"/>
            <w:tcBorders>
              <w:top w:val="single" w:sz="12" w:space="0" w:color="000000"/>
              <w:right w:val="single" w:sz="12" w:space="0" w:color="000000"/>
            </w:tcBorders>
            <w:shd w:val="clear" w:color="auto" w:fill="auto"/>
          </w:tcPr>
          <w:p w:rsidR="00AD180F" w:rsidRPr="002B372D" w:rsidRDefault="00AD180F" w:rsidP="002B372D">
            <w:pPr>
              <w:rPr>
                <w:sz w:val="16"/>
                <w:szCs w:val="16"/>
              </w:rPr>
            </w:pPr>
          </w:p>
        </w:tc>
        <w:tc>
          <w:tcPr>
            <w:tcW w:w="635" w:type="dxa"/>
            <w:tcBorders>
              <w:top w:val="single" w:sz="12" w:space="0" w:color="000000"/>
              <w:left w:val="single" w:sz="12" w:space="0" w:color="000000"/>
            </w:tcBorders>
            <w:shd w:val="clear" w:color="auto" w:fill="auto"/>
          </w:tcPr>
          <w:p w:rsidR="00AD180F" w:rsidRPr="002B372D" w:rsidRDefault="00AD180F" w:rsidP="002B372D">
            <w:pPr>
              <w:rPr>
                <w:sz w:val="16"/>
                <w:szCs w:val="16"/>
              </w:rPr>
            </w:pPr>
          </w:p>
        </w:tc>
        <w:tc>
          <w:tcPr>
            <w:tcW w:w="719" w:type="dxa"/>
            <w:tcBorders>
              <w:top w:val="single" w:sz="12" w:space="0" w:color="000000"/>
              <w:right w:val="single" w:sz="12" w:space="0" w:color="000000"/>
            </w:tcBorders>
            <w:shd w:val="clear" w:color="auto" w:fill="auto"/>
          </w:tcPr>
          <w:p w:rsidR="00AD180F" w:rsidRPr="002B372D" w:rsidRDefault="00AD180F" w:rsidP="002B372D">
            <w:pPr>
              <w:rPr>
                <w:sz w:val="16"/>
                <w:szCs w:val="16"/>
              </w:rPr>
            </w:pPr>
          </w:p>
        </w:tc>
        <w:tc>
          <w:tcPr>
            <w:tcW w:w="732" w:type="dxa"/>
            <w:tcBorders>
              <w:top w:val="single" w:sz="12" w:space="0" w:color="000000"/>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top w:val="single" w:sz="12" w:space="0" w:color="000000"/>
              <w:left w:val="single" w:sz="12" w:space="0" w:color="000000"/>
            </w:tcBorders>
            <w:shd w:val="clear" w:color="auto" w:fill="auto"/>
          </w:tcPr>
          <w:p w:rsidR="00AD180F" w:rsidRPr="002B372D" w:rsidRDefault="00AD180F" w:rsidP="002B372D">
            <w:pPr>
              <w:rPr>
                <w:sz w:val="16"/>
                <w:szCs w:val="16"/>
              </w:rPr>
            </w:pPr>
          </w:p>
        </w:tc>
      </w:tr>
      <w:tr w:rsidR="00AD180F" w:rsidTr="00AD180F">
        <w:trPr>
          <w:trHeight w:val="182"/>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82"/>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B671C2">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B671C2">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B671C2">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B671C2">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B671C2">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B671C2">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B671C2">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B671C2">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B671C2">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B671C2">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82"/>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82"/>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82"/>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82"/>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r w:rsidR="00AD180F" w:rsidRPr="008D3558" w:rsidTr="00AD180F">
        <w:trPr>
          <w:trHeight w:val="198"/>
        </w:trPr>
        <w:tc>
          <w:tcPr>
            <w:tcW w:w="385" w:type="dxa"/>
            <w:shd w:val="clear" w:color="auto" w:fill="auto"/>
          </w:tcPr>
          <w:p w:rsidR="00AD180F" w:rsidRPr="002B372D" w:rsidRDefault="00AD180F" w:rsidP="002B372D">
            <w:pPr>
              <w:rPr>
                <w:sz w:val="16"/>
                <w:szCs w:val="16"/>
              </w:rPr>
            </w:pPr>
          </w:p>
        </w:tc>
        <w:tc>
          <w:tcPr>
            <w:tcW w:w="759" w:type="dxa"/>
            <w:tcBorders>
              <w:right w:val="single" w:sz="12" w:space="0" w:color="000000"/>
            </w:tcBorders>
            <w:shd w:val="clear" w:color="auto" w:fill="auto"/>
          </w:tcPr>
          <w:p w:rsidR="00AD180F" w:rsidRPr="002B372D" w:rsidRDefault="00AD180F" w:rsidP="002B372D">
            <w:pPr>
              <w:rPr>
                <w:sz w:val="16"/>
                <w:szCs w:val="16"/>
              </w:rPr>
            </w:pPr>
          </w:p>
        </w:tc>
        <w:tc>
          <w:tcPr>
            <w:tcW w:w="400" w:type="dxa"/>
            <w:tcBorders>
              <w:left w:val="single" w:sz="12" w:space="0" w:color="000000"/>
            </w:tcBorders>
            <w:shd w:val="clear" w:color="auto" w:fill="auto"/>
          </w:tcPr>
          <w:p w:rsidR="00AD180F" w:rsidRPr="002B372D" w:rsidRDefault="00AD180F" w:rsidP="002B372D">
            <w:pPr>
              <w:rPr>
                <w:sz w:val="16"/>
                <w:szCs w:val="16"/>
              </w:rPr>
            </w:pPr>
          </w:p>
        </w:tc>
        <w:tc>
          <w:tcPr>
            <w:tcW w:w="400" w:type="dxa"/>
            <w:shd w:val="clear" w:color="auto" w:fill="auto"/>
          </w:tcPr>
          <w:p w:rsidR="00AD180F" w:rsidRPr="002B372D" w:rsidRDefault="00AD180F" w:rsidP="002B372D">
            <w:pPr>
              <w:rPr>
                <w:sz w:val="16"/>
                <w:szCs w:val="16"/>
              </w:rPr>
            </w:pPr>
          </w:p>
        </w:tc>
        <w:tc>
          <w:tcPr>
            <w:tcW w:w="401"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2" w:type="dxa"/>
            <w:shd w:val="clear" w:color="auto" w:fill="auto"/>
          </w:tcPr>
          <w:p w:rsidR="00AD180F" w:rsidRPr="002B372D" w:rsidRDefault="00AD180F" w:rsidP="002B372D">
            <w:pPr>
              <w:rPr>
                <w:sz w:val="16"/>
                <w:szCs w:val="16"/>
              </w:rPr>
            </w:pPr>
          </w:p>
        </w:tc>
        <w:tc>
          <w:tcPr>
            <w:tcW w:w="405" w:type="dxa"/>
            <w:tcBorders>
              <w:right w:val="single" w:sz="8" w:space="0" w:color="000000"/>
            </w:tcBorders>
            <w:shd w:val="clear" w:color="auto" w:fill="auto"/>
          </w:tcPr>
          <w:p w:rsidR="00AD180F" w:rsidRPr="002B372D" w:rsidRDefault="00AD180F" w:rsidP="002B372D">
            <w:pPr>
              <w:rPr>
                <w:sz w:val="16"/>
                <w:szCs w:val="16"/>
              </w:rPr>
            </w:pPr>
          </w:p>
        </w:tc>
        <w:tc>
          <w:tcPr>
            <w:tcW w:w="403" w:type="dxa"/>
            <w:tcBorders>
              <w:left w:val="single" w:sz="8" w:space="0" w:color="000000"/>
            </w:tcBorders>
            <w:shd w:val="clear" w:color="auto" w:fill="auto"/>
          </w:tcPr>
          <w:p w:rsidR="00AD180F" w:rsidRPr="002B372D" w:rsidRDefault="00AD180F" w:rsidP="002B372D">
            <w:pPr>
              <w:rPr>
                <w:sz w:val="16"/>
                <w:szCs w:val="16"/>
              </w:rPr>
            </w:pPr>
          </w:p>
        </w:tc>
        <w:tc>
          <w:tcPr>
            <w:tcW w:w="437" w:type="dxa"/>
            <w:shd w:val="clear" w:color="auto" w:fill="auto"/>
          </w:tcPr>
          <w:p w:rsidR="00AD180F" w:rsidRPr="002B372D" w:rsidRDefault="00AD180F" w:rsidP="002B372D">
            <w:pPr>
              <w:rPr>
                <w:sz w:val="16"/>
                <w:szCs w:val="16"/>
              </w:rPr>
            </w:pPr>
          </w:p>
        </w:tc>
        <w:tc>
          <w:tcPr>
            <w:tcW w:w="436"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39" w:type="dxa"/>
            <w:tcBorders>
              <w:left w:val="single" w:sz="8"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gridSpan w:val="2"/>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12" w:space="0" w:color="000000"/>
            </w:tcBorders>
            <w:shd w:val="clear" w:color="auto" w:fill="auto"/>
          </w:tcPr>
          <w:p w:rsidR="00AD180F" w:rsidRPr="002B372D" w:rsidRDefault="00AD180F" w:rsidP="002B372D">
            <w:pPr>
              <w:rPr>
                <w:sz w:val="16"/>
                <w:szCs w:val="16"/>
              </w:rPr>
            </w:pPr>
          </w:p>
        </w:tc>
        <w:tc>
          <w:tcPr>
            <w:tcW w:w="439" w:type="dxa"/>
            <w:tcBorders>
              <w:left w:val="single" w:sz="12" w:space="0" w:color="000000"/>
            </w:tcBorders>
            <w:shd w:val="clear" w:color="auto" w:fill="auto"/>
          </w:tcPr>
          <w:p w:rsidR="00AD180F" w:rsidRPr="002B372D" w:rsidRDefault="00AD180F" w:rsidP="002B372D">
            <w:pPr>
              <w:rPr>
                <w:sz w:val="16"/>
                <w:szCs w:val="16"/>
              </w:rPr>
            </w:pPr>
          </w:p>
        </w:tc>
        <w:tc>
          <w:tcPr>
            <w:tcW w:w="439" w:type="dxa"/>
            <w:shd w:val="clear" w:color="auto" w:fill="auto"/>
          </w:tcPr>
          <w:p w:rsidR="00AD180F" w:rsidRPr="002B372D" w:rsidRDefault="00AD180F" w:rsidP="002B372D">
            <w:pPr>
              <w:rPr>
                <w:sz w:val="16"/>
                <w:szCs w:val="16"/>
              </w:rPr>
            </w:pPr>
          </w:p>
        </w:tc>
        <w:tc>
          <w:tcPr>
            <w:tcW w:w="439" w:type="dxa"/>
            <w:tcBorders>
              <w:right w:val="single" w:sz="8" w:space="0" w:color="000000"/>
            </w:tcBorders>
            <w:shd w:val="clear" w:color="auto" w:fill="auto"/>
          </w:tcPr>
          <w:p w:rsidR="00AD180F" w:rsidRPr="002B372D" w:rsidRDefault="00AD180F" w:rsidP="002B372D">
            <w:pPr>
              <w:rPr>
                <w:sz w:val="16"/>
                <w:szCs w:val="16"/>
              </w:rPr>
            </w:pPr>
          </w:p>
        </w:tc>
        <w:tc>
          <w:tcPr>
            <w:tcW w:w="443" w:type="dxa"/>
            <w:tcBorders>
              <w:left w:val="single" w:sz="8" w:space="0" w:color="000000"/>
            </w:tcBorders>
            <w:shd w:val="clear" w:color="auto" w:fill="auto"/>
          </w:tcPr>
          <w:p w:rsidR="00AD180F" w:rsidRPr="002B372D" w:rsidRDefault="00AD180F" w:rsidP="002B372D">
            <w:pPr>
              <w:rPr>
                <w:sz w:val="16"/>
                <w:szCs w:val="16"/>
              </w:rPr>
            </w:pPr>
          </w:p>
        </w:tc>
        <w:tc>
          <w:tcPr>
            <w:tcW w:w="443" w:type="dxa"/>
            <w:shd w:val="clear" w:color="auto" w:fill="auto"/>
          </w:tcPr>
          <w:p w:rsidR="00AD180F" w:rsidRPr="002B372D" w:rsidRDefault="00AD180F" w:rsidP="002B372D">
            <w:pPr>
              <w:rPr>
                <w:sz w:val="16"/>
                <w:szCs w:val="16"/>
              </w:rPr>
            </w:pPr>
          </w:p>
        </w:tc>
        <w:tc>
          <w:tcPr>
            <w:tcW w:w="443" w:type="dxa"/>
            <w:tcBorders>
              <w:right w:val="single" w:sz="12" w:space="0" w:color="000000"/>
            </w:tcBorders>
            <w:shd w:val="clear" w:color="auto" w:fill="auto"/>
          </w:tcPr>
          <w:p w:rsidR="00AD180F" w:rsidRPr="002B372D" w:rsidRDefault="00AD180F" w:rsidP="002B372D">
            <w:pPr>
              <w:rPr>
                <w:sz w:val="16"/>
                <w:szCs w:val="16"/>
              </w:rPr>
            </w:pPr>
          </w:p>
        </w:tc>
        <w:tc>
          <w:tcPr>
            <w:tcW w:w="635" w:type="dxa"/>
            <w:tcBorders>
              <w:left w:val="single" w:sz="12" w:space="0" w:color="000000"/>
            </w:tcBorders>
            <w:shd w:val="clear" w:color="auto" w:fill="auto"/>
          </w:tcPr>
          <w:p w:rsidR="00AD180F" w:rsidRPr="002B372D" w:rsidRDefault="00AD180F" w:rsidP="002B372D">
            <w:pPr>
              <w:rPr>
                <w:sz w:val="16"/>
                <w:szCs w:val="16"/>
              </w:rPr>
            </w:pPr>
          </w:p>
        </w:tc>
        <w:tc>
          <w:tcPr>
            <w:tcW w:w="719" w:type="dxa"/>
            <w:tcBorders>
              <w:right w:val="single" w:sz="12" w:space="0" w:color="000000"/>
            </w:tcBorders>
            <w:shd w:val="clear" w:color="auto" w:fill="auto"/>
          </w:tcPr>
          <w:p w:rsidR="00AD180F" w:rsidRPr="002B372D" w:rsidRDefault="00AD180F" w:rsidP="002B372D">
            <w:pPr>
              <w:rPr>
                <w:sz w:val="16"/>
                <w:szCs w:val="16"/>
              </w:rPr>
            </w:pPr>
          </w:p>
        </w:tc>
        <w:tc>
          <w:tcPr>
            <w:tcW w:w="732" w:type="dxa"/>
            <w:tcBorders>
              <w:left w:val="single" w:sz="12" w:space="0" w:color="000000"/>
              <w:right w:val="single" w:sz="12" w:space="0" w:color="000000"/>
            </w:tcBorders>
            <w:shd w:val="clear" w:color="auto" w:fill="auto"/>
          </w:tcPr>
          <w:p w:rsidR="00AD180F" w:rsidRPr="002B372D" w:rsidRDefault="00AD180F" w:rsidP="002B372D">
            <w:pPr>
              <w:rPr>
                <w:sz w:val="16"/>
                <w:szCs w:val="16"/>
              </w:rPr>
            </w:pPr>
          </w:p>
        </w:tc>
        <w:tc>
          <w:tcPr>
            <w:tcW w:w="533" w:type="dxa"/>
            <w:tcBorders>
              <w:left w:val="single" w:sz="12" w:space="0" w:color="000000"/>
            </w:tcBorders>
            <w:shd w:val="clear" w:color="auto" w:fill="auto"/>
          </w:tcPr>
          <w:p w:rsidR="00AD180F" w:rsidRPr="002B372D" w:rsidRDefault="00AD180F" w:rsidP="002B372D">
            <w:pPr>
              <w:rPr>
                <w:sz w:val="16"/>
                <w:szCs w:val="16"/>
              </w:rPr>
            </w:pPr>
          </w:p>
        </w:tc>
      </w:tr>
    </w:tbl>
    <w:p w:rsidR="002B372D" w:rsidRPr="002B372D" w:rsidRDefault="002B372D" w:rsidP="00AD180F">
      <w:pPr>
        <w:rPr>
          <w:sz w:val="28"/>
          <w:szCs w:val="28"/>
        </w:rPr>
      </w:pPr>
    </w:p>
    <w:sectPr w:rsidR="002B372D" w:rsidRPr="002B372D" w:rsidSect="00134F1A">
      <w:pgSz w:w="16838" w:h="11906" w:orient="landscape"/>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8Num7"/>
    <w:lvl w:ilvl="0">
      <w:start w:val="1"/>
      <w:numFmt w:val="decimal"/>
      <w:lvlText w:val="%1."/>
      <w:lvlJc w:val="left"/>
      <w:pPr>
        <w:tabs>
          <w:tab w:val="num" w:pos="570"/>
        </w:tabs>
        <w:ind w:left="5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27F0160"/>
    <w:multiLevelType w:val="hybridMultilevel"/>
    <w:tmpl w:val="D012EDCE"/>
    <w:lvl w:ilvl="0" w:tplc="BDE8E84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F2A16E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7F89AAA">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70FDF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10290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386267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BC075E">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260108C">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92C0F0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042E7D9F"/>
    <w:multiLevelType w:val="hybridMultilevel"/>
    <w:tmpl w:val="1488E95E"/>
    <w:lvl w:ilvl="0" w:tplc="4EE2978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2885EC">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956F12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8143640">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EBA946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BC8734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A62426">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D98A3E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458EE1C">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06BF6B33"/>
    <w:multiLevelType w:val="hybridMultilevel"/>
    <w:tmpl w:val="B4B06EA8"/>
    <w:lvl w:ilvl="0" w:tplc="B9E62FA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F0E2E2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EAEC3B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1D629E0">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20996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EF0838C">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6ADEE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192364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44FC2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0FA8602A"/>
    <w:multiLevelType w:val="hybridMultilevel"/>
    <w:tmpl w:val="04B4CCC0"/>
    <w:lvl w:ilvl="0" w:tplc="8DA8FA9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5BE555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0E2A8F4">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F6452A">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168A45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6A7178">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5CC9AE">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1089B06">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7D83C9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34B60FD"/>
    <w:multiLevelType w:val="hybridMultilevel"/>
    <w:tmpl w:val="34D40558"/>
    <w:lvl w:ilvl="0" w:tplc="78E425F8">
      <w:start w:val="1"/>
      <w:numFmt w:val="bullet"/>
      <w:lvlText w:val="•"/>
      <w:lvlJc w:val="left"/>
      <w:pPr>
        <w:ind w:left="708"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F4CCBBE6">
      <w:start w:val="1"/>
      <w:numFmt w:val="bullet"/>
      <w:lvlText w:val="o"/>
      <w:lvlJc w:val="left"/>
      <w:pPr>
        <w:ind w:left="144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F970F9EA">
      <w:start w:val="1"/>
      <w:numFmt w:val="bullet"/>
      <w:lvlText w:val="▪"/>
      <w:lvlJc w:val="left"/>
      <w:pPr>
        <w:ind w:left="216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1644A3EA">
      <w:start w:val="1"/>
      <w:numFmt w:val="bullet"/>
      <w:lvlText w:val="•"/>
      <w:lvlJc w:val="left"/>
      <w:pPr>
        <w:ind w:left="288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DABC02CA">
      <w:start w:val="1"/>
      <w:numFmt w:val="bullet"/>
      <w:lvlText w:val="o"/>
      <w:lvlJc w:val="left"/>
      <w:pPr>
        <w:ind w:left="360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7700C39A">
      <w:start w:val="1"/>
      <w:numFmt w:val="bullet"/>
      <w:lvlText w:val="▪"/>
      <w:lvlJc w:val="left"/>
      <w:pPr>
        <w:ind w:left="432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858E2F6E">
      <w:start w:val="1"/>
      <w:numFmt w:val="bullet"/>
      <w:lvlText w:val="•"/>
      <w:lvlJc w:val="left"/>
      <w:pPr>
        <w:ind w:left="504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08B6918E">
      <w:start w:val="1"/>
      <w:numFmt w:val="bullet"/>
      <w:lvlText w:val="o"/>
      <w:lvlJc w:val="left"/>
      <w:pPr>
        <w:ind w:left="576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904C19C2">
      <w:start w:val="1"/>
      <w:numFmt w:val="bullet"/>
      <w:lvlText w:val="▪"/>
      <w:lvlJc w:val="left"/>
      <w:pPr>
        <w:ind w:left="648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0">
    <w:nsid w:val="13E84DC3"/>
    <w:multiLevelType w:val="hybridMultilevel"/>
    <w:tmpl w:val="E470266E"/>
    <w:lvl w:ilvl="0" w:tplc="B936FB4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F011B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6E4E6A">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966B640">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24938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8AB96E">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CA4CA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E4CE72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FB6587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21DB1742"/>
    <w:multiLevelType w:val="hybridMultilevel"/>
    <w:tmpl w:val="0958C4FE"/>
    <w:lvl w:ilvl="0" w:tplc="CDE6870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6AABE5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3BA460A">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1BCD3B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80C02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E48B6E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847BAE">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04CF08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97CDC3C">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9781160"/>
    <w:multiLevelType w:val="hybridMultilevel"/>
    <w:tmpl w:val="AA088B74"/>
    <w:lvl w:ilvl="0" w:tplc="4E6038A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CE284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CE813B6">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CFE318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DCC931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BA6232">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1AAA34A">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CC2C386">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B08171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311F263D"/>
    <w:multiLevelType w:val="hybridMultilevel"/>
    <w:tmpl w:val="6320510A"/>
    <w:lvl w:ilvl="0" w:tplc="66EA9C4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F363E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C24E4C4">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4627CE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4D8EE2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8D0432E">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23271C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5041B9E">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AC085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33481570"/>
    <w:multiLevelType w:val="hybridMultilevel"/>
    <w:tmpl w:val="27E8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93581"/>
    <w:multiLevelType w:val="hybridMultilevel"/>
    <w:tmpl w:val="C2084580"/>
    <w:lvl w:ilvl="0" w:tplc="9B42A3F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CBA62C2">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4F20BDA">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DE06CA">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D142AC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E32526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352C6B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9FE9EB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2F2339A">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A4362DF"/>
    <w:multiLevelType w:val="hybridMultilevel"/>
    <w:tmpl w:val="BEF42644"/>
    <w:lvl w:ilvl="0" w:tplc="5E4E4F7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7288FAC">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B8269D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F385D9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3ACF966">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A5C2A8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A0CDEF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1426D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ACB34C">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3C3326D9"/>
    <w:multiLevelType w:val="hybridMultilevel"/>
    <w:tmpl w:val="BD6C81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A75080"/>
    <w:multiLevelType w:val="hybridMultilevel"/>
    <w:tmpl w:val="2D740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6C5384"/>
    <w:multiLevelType w:val="multilevel"/>
    <w:tmpl w:val="6CCE8FC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21">
    <w:nsid w:val="4FC45E17"/>
    <w:multiLevelType w:val="hybridMultilevel"/>
    <w:tmpl w:val="D67CE5C2"/>
    <w:lvl w:ilvl="0" w:tplc="DB92295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6E298E">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0ED0B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32C8C7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AEE79C8">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EDA97B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8D25FA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5C66886">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C58F3F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64F12E5C"/>
    <w:multiLevelType w:val="hybridMultilevel"/>
    <w:tmpl w:val="6A384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8078C9"/>
    <w:multiLevelType w:val="multilevel"/>
    <w:tmpl w:val="217050CA"/>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4">
    <w:nsid w:val="6B7E20AD"/>
    <w:multiLevelType w:val="hybridMultilevel"/>
    <w:tmpl w:val="97B8E548"/>
    <w:lvl w:ilvl="0" w:tplc="9B22F26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090658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56AEB6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1289BD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A5C5AB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1C0830E">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A48A26">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9A80AE">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BC0A106">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70053631"/>
    <w:multiLevelType w:val="hybridMultilevel"/>
    <w:tmpl w:val="69F8BCB0"/>
    <w:lvl w:ilvl="0" w:tplc="3ADC792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51E4402">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2080196">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81E50A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8AB64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140E61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E26B6F6">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E28F8E">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C01104">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71341B56"/>
    <w:multiLevelType w:val="hybridMultilevel"/>
    <w:tmpl w:val="4E8836D2"/>
    <w:lvl w:ilvl="0" w:tplc="479A406E">
      <w:start w:val="1"/>
      <w:numFmt w:val="decimal"/>
      <w:lvlText w:val="%1."/>
      <w:lvlJc w:val="left"/>
      <w:pPr>
        <w:ind w:left="720" w:hanging="360"/>
      </w:pPr>
      <w:rPr>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8"/>
  </w:num>
  <w:num w:numId="10">
    <w:abstractNumId w:val="20"/>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num>
  <w:num w:numId="15">
    <w:abstractNumId w:val="12"/>
  </w:num>
  <w:num w:numId="16">
    <w:abstractNumId w:val="15"/>
  </w:num>
  <w:num w:numId="17">
    <w:abstractNumId w:val="5"/>
  </w:num>
  <w:num w:numId="18">
    <w:abstractNumId w:val="11"/>
  </w:num>
  <w:num w:numId="19">
    <w:abstractNumId w:val="21"/>
  </w:num>
  <w:num w:numId="20">
    <w:abstractNumId w:val="24"/>
  </w:num>
  <w:num w:numId="21">
    <w:abstractNumId w:val="7"/>
  </w:num>
  <w:num w:numId="22">
    <w:abstractNumId w:val="10"/>
  </w:num>
  <w:num w:numId="23">
    <w:abstractNumId w:val="13"/>
  </w:num>
  <w:num w:numId="24">
    <w:abstractNumId w:val="16"/>
  </w:num>
  <w:num w:numId="25">
    <w:abstractNumId w:val="8"/>
  </w:num>
  <w:num w:numId="26">
    <w:abstractNumId w:val="9"/>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
  </w:num>
  <w:num w:numId="30">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savePreviewPicture/>
  <w:compat>
    <w:spaceForUL/>
    <w:balanceSingleByteDoubleByteWidth/>
    <w:doNotLeaveBackslashAlone/>
    <w:ulTrailSpace/>
    <w:adjustLineHeightInTable/>
    <w:doNotUseHTMLParagraphAutoSpacing/>
  </w:compat>
  <w:rsids>
    <w:rsidRoot w:val="00254FDD"/>
    <w:rsid w:val="00032E8B"/>
    <w:rsid w:val="0005285E"/>
    <w:rsid w:val="0009693C"/>
    <w:rsid w:val="000C565F"/>
    <w:rsid w:val="00134F1A"/>
    <w:rsid w:val="00174505"/>
    <w:rsid w:val="00254FDD"/>
    <w:rsid w:val="00287EB6"/>
    <w:rsid w:val="002B372D"/>
    <w:rsid w:val="002E143A"/>
    <w:rsid w:val="002F67AD"/>
    <w:rsid w:val="003407FC"/>
    <w:rsid w:val="0038367E"/>
    <w:rsid w:val="00385781"/>
    <w:rsid w:val="003C29F1"/>
    <w:rsid w:val="004632FA"/>
    <w:rsid w:val="004F20AD"/>
    <w:rsid w:val="004F6E80"/>
    <w:rsid w:val="0053687B"/>
    <w:rsid w:val="00543BEF"/>
    <w:rsid w:val="005F6624"/>
    <w:rsid w:val="00692CD1"/>
    <w:rsid w:val="00767156"/>
    <w:rsid w:val="007879E8"/>
    <w:rsid w:val="007C3B67"/>
    <w:rsid w:val="008E5EEA"/>
    <w:rsid w:val="00913D66"/>
    <w:rsid w:val="00937329"/>
    <w:rsid w:val="00A07948"/>
    <w:rsid w:val="00A16CFF"/>
    <w:rsid w:val="00A237A0"/>
    <w:rsid w:val="00A300F0"/>
    <w:rsid w:val="00A52379"/>
    <w:rsid w:val="00A6714D"/>
    <w:rsid w:val="00AA1D01"/>
    <w:rsid w:val="00AD180F"/>
    <w:rsid w:val="00B00170"/>
    <w:rsid w:val="00B371FF"/>
    <w:rsid w:val="00B671C2"/>
    <w:rsid w:val="00CA4F1B"/>
    <w:rsid w:val="00D07DB1"/>
    <w:rsid w:val="00D161F3"/>
    <w:rsid w:val="00D73656"/>
    <w:rsid w:val="00E05A4E"/>
    <w:rsid w:val="00E32C1D"/>
    <w:rsid w:val="00E71B9F"/>
    <w:rsid w:val="00E767F1"/>
    <w:rsid w:val="00EE7E13"/>
    <w:rsid w:val="00F02681"/>
    <w:rsid w:val="00FD3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AD"/>
    <w:pPr>
      <w:widowControl w:val="0"/>
      <w:suppressAutoHyphens/>
    </w:pPr>
    <w:rPr>
      <w:rFonts w:eastAsia="SimSun" w:cs="Mangal"/>
      <w:kern w:val="1"/>
      <w:sz w:val="24"/>
      <w:szCs w:val="24"/>
      <w:lang w:eastAsia="hi-IN" w:bidi="hi-IN"/>
    </w:rPr>
  </w:style>
  <w:style w:type="paragraph" w:styleId="3">
    <w:name w:val="heading 3"/>
    <w:basedOn w:val="a0"/>
    <w:next w:val="a1"/>
    <w:qFormat/>
    <w:rsid w:val="002F67AD"/>
    <w:pPr>
      <w:tabs>
        <w:tab w:val="num" w:pos="0"/>
      </w:tabs>
      <w:ind w:left="720" w:hanging="720"/>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2F67AD"/>
    <w:rPr>
      <w:rFonts w:ascii="Wingdings" w:hAnsi="Wingdings" w:cs="OpenSymbol"/>
    </w:rPr>
  </w:style>
  <w:style w:type="character" w:customStyle="1" w:styleId="WW8Num1z1">
    <w:name w:val="WW8Num1z1"/>
    <w:rsid w:val="002F67AD"/>
    <w:rPr>
      <w:rFonts w:ascii="Symbol" w:hAnsi="Symbol" w:cs="OpenSymbol"/>
    </w:rPr>
  </w:style>
  <w:style w:type="character" w:customStyle="1" w:styleId="Absatz-Standardschriftart">
    <w:name w:val="Absatz-Standardschriftart"/>
    <w:rsid w:val="002F67AD"/>
  </w:style>
  <w:style w:type="character" w:customStyle="1" w:styleId="WW-Absatz-Standardschriftart">
    <w:name w:val="WW-Absatz-Standardschriftart"/>
    <w:rsid w:val="002F67AD"/>
  </w:style>
  <w:style w:type="character" w:customStyle="1" w:styleId="a5">
    <w:name w:val="Маркеры списка"/>
    <w:rsid w:val="002F67AD"/>
    <w:rPr>
      <w:rFonts w:ascii="OpenSymbol" w:eastAsia="OpenSymbol" w:hAnsi="OpenSymbol" w:cs="OpenSymbol"/>
    </w:rPr>
  </w:style>
  <w:style w:type="character" w:customStyle="1" w:styleId="1">
    <w:name w:val="Основной шрифт абзаца1"/>
    <w:rsid w:val="002F67AD"/>
  </w:style>
  <w:style w:type="character" w:styleId="a6">
    <w:name w:val="Strong"/>
    <w:qFormat/>
    <w:rsid w:val="002F67AD"/>
    <w:rPr>
      <w:b/>
      <w:bCs/>
    </w:rPr>
  </w:style>
  <w:style w:type="character" w:customStyle="1" w:styleId="WW8Num3z0">
    <w:name w:val="WW8Num3z0"/>
    <w:rsid w:val="002F67AD"/>
    <w:rPr>
      <w:rFonts w:ascii="Symbol" w:hAnsi="Symbol"/>
      <w:sz w:val="20"/>
    </w:rPr>
  </w:style>
  <w:style w:type="character" w:customStyle="1" w:styleId="WW8Num3z1">
    <w:name w:val="WW8Num3z1"/>
    <w:rsid w:val="002F67AD"/>
    <w:rPr>
      <w:rFonts w:ascii="Courier New" w:hAnsi="Courier New"/>
      <w:sz w:val="20"/>
    </w:rPr>
  </w:style>
  <w:style w:type="character" w:customStyle="1" w:styleId="WW8Num3z2">
    <w:name w:val="WW8Num3z2"/>
    <w:rsid w:val="002F67AD"/>
    <w:rPr>
      <w:rFonts w:ascii="Wingdings" w:hAnsi="Wingdings"/>
      <w:sz w:val="20"/>
    </w:rPr>
  </w:style>
  <w:style w:type="character" w:customStyle="1" w:styleId="WW8Num4z0">
    <w:name w:val="WW8Num4z0"/>
    <w:rsid w:val="002F67AD"/>
    <w:rPr>
      <w:rFonts w:ascii="Symbol" w:hAnsi="Symbol"/>
      <w:sz w:val="20"/>
    </w:rPr>
  </w:style>
  <w:style w:type="character" w:customStyle="1" w:styleId="WW8Num4z1">
    <w:name w:val="WW8Num4z1"/>
    <w:rsid w:val="002F67AD"/>
    <w:rPr>
      <w:rFonts w:ascii="Courier New" w:hAnsi="Courier New"/>
      <w:sz w:val="20"/>
    </w:rPr>
  </w:style>
  <w:style w:type="character" w:customStyle="1" w:styleId="WW8Num4z2">
    <w:name w:val="WW8Num4z2"/>
    <w:rsid w:val="002F67AD"/>
    <w:rPr>
      <w:rFonts w:ascii="Wingdings" w:hAnsi="Wingdings"/>
      <w:sz w:val="20"/>
    </w:rPr>
  </w:style>
  <w:style w:type="paragraph" w:styleId="a0">
    <w:name w:val="Title"/>
    <w:basedOn w:val="a"/>
    <w:next w:val="a1"/>
    <w:rsid w:val="002F67AD"/>
    <w:pPr>
      <w:keepNext/>
      <w:spacing w:before="240" w:after="120"/>
    </w:pPr>
    <w:rPr>
      <w:rFonts w:ascii="Arial" w:hAnsi="Arial"/>
      <w:sz w:val="28"/>
      <w:szCs w:val="28"/>
    </w:rPr>
  </w:style>
  <w:style w:type="paragraph" w:styleId="a1">
    <w:name w:val="Body Text"/>
    <w:basedOn w:val="a"/>
    <w:link w:val="a7"/>
    <w:rsid w:val="002F67AD"/>
    <w:pPr>
      <w:spacing w:after="120"/>
    </w:pPr>
  </w:style>
  <w:style w:type="paragraph" w:styleId="a8">
    <w:name w:val="List"/>
    <w:basedOn w:val="a1"/>
    <w:rsid w:val="002F67AD"/>
  </w:style>
  <w:style w:type="paragraph" w:customStyle="1" w:styleId="10">
    <w:name w:val="Название1"/>
    <w:basedOn w:val="a"/>
    <w:rsid w:val="002F67AD"/>
    <w:pPr>
      <w:suppressLineNumbers/>
      <w:spacing w:before="120" w:after="120"/>
    </w:pPr>
    <w:rPr>
      <w:i/>
      <w:iCs/>
    </w:rPr>
  </w:style>
  <w:style w:type="paragraph" w:customStyle="1" w:styleId="11">
    <w:name w:val="Указатель1"/>
    <w:basedOn w:val="a"/>
    <w:rsid w:val="002F67AD"/>
    <w:pPr>
      <w:suppressLineNumbers/>
    </w:pPr>
  </w:style>
  <w:style w:type="paragraph" w:customStyle="1" w:styleId="a9">
    <w:name w:val="Содержимое таблицы"/>
    <w:basedOn w:val="a"/>
    <w:rsid w:val="002F67AD"/>
    <w:pPr>
      <w:suppressLineNumbers/>
    </w:pPr>
  </w:style>
  <w:style w:type="paragraph" w:styleId="aa">
    <w:name w:val="Normal (Web)"/>
    <w:basedOn w:val="a"/>
    <w:qFormat/>
    <w:rsid w:val="002F67AD"/>
    <w:pPr>
      <w:spacing w:before="280" w:after="280"/>
    </w:pPr>
  </w:style>
  <w:style w:type="paragraph" w:styleId="ab">
    <w:name w:val="No Spacing"/>
    <w:qFormat/>
    <w:rsid w:val="00D07DB1"/>
    <w:pPr>
      <w:suppressAutoHyphens/>
    </w:pPr>
    <w:rPr>
      <w:rFonts w:eastAsia="Arial"/>
      <w:sz w:val="24"/>
      <w:szCs w:val="24"/>
      <w:lang w:eastAsia="ar-SA"/>
    </w:rPr>
  </w:style>
  <w:style w:type="table" w:styleId="ac">
    <w:name w:val="Table Grid"/>
    <w:basedOn w:val="a3"/>
    <w:uiPriority w:val="59"/>
    <w:rsid w:val="00E76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B372D"/>
    <w:rPr>
      <w:rFonts w:ascii="Segoe UI" w:hAnsi="Segoe UI"/>
      <w:sz w:val="18"/>
      <w:szCs w:val="16"/>
    </w:rPr>
  </w:style>
  <w:style w:type="character" w:customStyle="1" w:styleId="ae">
    <w:name w:val="Текст выноски Знак"/>
    <w:link w:val="ad"/>
    <w:uiPriority w:val="99"/>
    <w:semiHidden/>
    <w:rsid w:val="002B372D"/>
    <w:rPr>
      <w:rFonts w:ascii="Segoe UI" w:eastAsia="SimSun" w:hAnsi="Segoe UI" w:cs="Mangal"/>
      <w:kern w:val="1"/>
      <w:sz w:val="18"/>
      <w:szCs w:val="16"/>
      <w:lang w:eastAsia="hi-IN" w:bidi="hi-IN"/>
    </w:rPr>
  </w:style>
  <w:style w:type="character" w:customStyle="1" w:styleId="a7">
    <w:name w:val="Основной текст Знак"/>
    <w:link w:val="a1"/>
    <w:rsid w:val="007C3B67"/>
    <w:rPr>
      <w:rFonts w:eastAsia="SimSun" w:cs="Mangal"/>
      <w:kern w:val="1"/>
      <w:sz w:val="24"/>
      <w:szCs w:val="24"/>
      <w:lang w:eastAsia="hi-IN" w:bidi="hi-IN"/>
    </w:rPr>
  </w:style>
  <w:style w:type="paragraph" w:styleId="af">
    <w:name w:val="List Paragraph"/>
    <w:basedOn w:val="a"/>
    <w:link w:val="af0"/>
    <w:uiPriority w:val="34"/>
    <w:qFormat/>
    <w:rsid w:val="005F6624"/>
    <w:pPr>
      <w:widowControl/>
      <w:suppressAutoHyphens w:val="0"/>
      <w:ind w:left="720"/>
      <w:contextualSpacing/>
    </w:pPr>
    <w:rPr>
      <w:rFonts w:ascii="Calibri" w:eastAsia="Calibri" w:hAnsi="Calibri" w:cs="Times New Roman"/>
      <w:kern w:val="0"/>
      <w:szCs w:val="20"/>
      <w:lang w:bidi="ar-SA"/>
    </w:rPr>
  </w:style>
  <w:style w:type="character" w:customStyle="1" w:styleId="af0">
    <w:name w:val="Абзац списка Знак"/>
    <w:link w:val="af"/>
    <w:uiPriority w:val="34"/>
    <w:qFormat/>
    <w:locked/>
    <w:rsid w:val="005F6624"/>
    <w:rPr>
      <w:rFonts w:ascii="Calibri" w:eastAsia="Calibri" w:hAnsi="Calibri"/>
      <w:sz w:val="24"/>
    </w:rPr>
  </w:style>
</w:styles>
</file>

<file path=word/webSettings.xml><?xml version="1.0" encoding="utf-8"?>
<w:webSettings xmlns:r="http://schemas.openxmlformats.org/officeDocument/2006/relationships" xmlns:w="http://schemas.openxmlformats.org/wordprocessingml/2006/main">
  <w:divs>
    <w:div w:id="78793563">
      <w:bodyDiv w:val="1"/>
      <w:marLeft w:val="0"/>
      <w:marRight w:val="0"/>
      <w:marTop w:val="0"/>
      <w:marBottom w:val="0"/>
      <w:divBdr>
        <w:top w:val="none" w:sz="0" w:space="0" w:color="auto"/>
        <w:left w:val="none" w:sz="0" w:space="0" w:color="auto"/>
        <w:bottom w:val="none" w:sz="0" w:space="0" w:color="auto"/>
        <w:right w:val="none" w:sz="0" w:space="0" w:color="auto"/>
      </w:divBdr>
    </w:div>
    <w:div w:id="405805097">
      <w:bodyDiv w:val="1"/>
      <w:marLeft w:val="0"/>
      <w:marRight w:val="0"/>
      <w:marTop w:val="0"/>
      <w:marBottom w:val="0"/>
      <w:divBdr>
        <w:top w:val="none" w:sz="0" w:space="0" w:color="auto"/>
        <w:left w:val="none" w:sz="0" w:space="0" w:color="auto"/>
        <w:bottom w:val="none" w:sz="0" w:space="0" w:color="auto"/>
        <w:right w:val="none" w:sz="0" w:space="0" w:color="auto"/>
      </w:divBdr>
    </w:div>
    <w:div w:id="590965067">
      <w:bodyDiv w:val="1"/>
      <w:marLeft w:val="0"/>
      <w:marRight w:val="0"/>
      <w:marTop w:val="0"/>
      <w:marBottom w:val="0"/>
      <w:divBdr>
        <w:top w:val="none" w:sz="0" w:space="0" w:color="auto"/>
        <w:left w:val="none" w:sz="0" w:space="0" w:color="auto"/>
        <w:bottom w:val="none" w:sz="0" w:space="0" w:color="auto"/>
        <w:right w:val="none" w:sz="0" w:space="0" w:color="auto"/>
      </w:divBdr>
    </w:div>
    <w:div w:id="610744148">
      <w:bodyDiv w:val="1"/>
      <w:marLeft w:val="0"/>
      <w:marRight w:val="0"/>
      <w:marTop w:val="0"/>
      <w:marBottom w:val="0"/>
      <w:divBdr>
        <w:top w:val="none" w:sz="0" w:space="0" w:color="auto"/>
        <w:left w:val="none" w:sz="0" w:space="0" w:color="auto"/>
        <w:bottom w:val="none" w:sz="0" w:space="0" w:color="auto"/>
        <w:right w:val="none" w:sz="0" w:space="0" w:color="auto"/>
      </w:divBdr>
    </w:div>
    <w:div w:id="866604470">
      <w:bodyDiv w:val="1"/>
      <w:marLeft w:val="0"/>
      <w:marRight w:val="0"/>
      <w:marTop w:val="0"/>
      <w:marBottom w:val="0"/>
      <w:divBdr>
        <w:top w:val="none" w:sz="0" w:space="0" w:color="auto"/>
        <w:left w:val="none" w:sz="0" w:space="0" w:color="auto"/>
        <w:bottom w:val="none" w:sz="0" w:space="0" w:color="auto"/>
        <w:right w:val="none" w:sz="0" w:space="0" w:color="auto"/>
      </w:divBdr>
    </w:div>
    <w:div w:id="10057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90A7-76BD-4683-AA30-382F9B72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4661</Words>
  <Characters>26569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dc:creator>
  <cp:lastModifiedBy>HP</cp:lastModifiedBy>
  <cp:revision>4</cp:revision>
  <cp:lastPrinted>2021-12-05T14:43:00Z</cp:lastPrinted>
  <dcterms:created xsi:type="dcterms:W3CDTF">2023-11-04T18:21:00Z</dcterms:created>
  <dcterms:modified xsi:type="dcterms:W3CDTF">2023-11-04T18:27:00Z</dcterms:modified>
</cp:coreProperties>
</file>